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4AB6" w14:textId="08C0C19A" w:rsidR="00AD2434" w:rsidRPr="00AD2434" w:rsidRDefault="00AD2434" w:rsidP="004B6105">
      <w:pPr>
        <w:pStyle w:val="Nagwek2"/>
        <w:tabs>
          <w:tab w:val="left" w:pos="6996"/>
        </w:tabs>
        <w:spacing w:line="276" w:lineRule="auto"/>
        <w:jc w:val="right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Załącznik nr 1 do ogłoszenia</w:t>
      </w:r>
    </w:p>
    <w:p w14:paraId="0963270D" w14:textId="77777777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p w14:paraId="59860F2E" w14:textId="1445A5D9" w:rsidR="007410CD" w:rsidRDefault="004B6105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FORMULARZ OFERTY</w:t>
      </w:r>
    </w:p>
    <w:p w14:paraId="5CA2AEE3" w14:textId="004AE7AC" w:rsidR="00A95D58" w:rsidRDefault="007410CD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>n</w:t>
      </w: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a</w:t>
      </w: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 xml:space="preserve"> realizację usługi</w:t>
      </w:r>
      <w:r w:rsidR="00C12C93">
        <w:rPr>
          <w:rFonts w:eastAsia="Times New Roman" w:cstheme="minorHAnsi"/>
          <w:b/>
          <w:kern w:val="1"/>
          <w:sz w:val="24"/>
          <w:szCs w:val="24"/>
          <w:lang w:eastAsia="zh-CN"/>
        </w:rPr>
        <w:t>:</w:t>
      </w:r>
    </w:p>
    <w:p w14:paraId="67BEEF7B" w14:textId="77777777" w:rsidR="00C12C93" w:rsidRPr="00C12C93" w:rsidRDefault="00C12C93" w:rsidP="00C12C93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3BDDC5CF" w14:textId="6869A2CD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33"/>
      </w:tblGrid>
      <w:tr w:rsidR="004B6105" w:rsidRPr="0066112B" w14:paraId="7B798DB0" w14:textId="77777777" w:rsidTr="00DF14F5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F837D8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449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A6AABC" w14:textId="77777777" w:rsidTr="00DF14F5">
        <w:trPr>
          <w:trHeight w:val="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13D897C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6EE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B5028C8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F0BE36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NIP:              REGON: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990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676BBBFC" w14:textId="77777777" w:rsidTr="00DF14F5">
        <w:trPr>
          <w:trHeight w:val="2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392E5D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Telefon/faks: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77FC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F410B0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B17B0A7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50B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9DA78AD" w14:textId="77777777" w:rsidTr="00DF14F5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930F3AD" w14:textId="77777777" w:rsidR="004B6105" w:rsidRPr="0066112B" w:rsidRDefault="004B6105" w:rsidP="00DF14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Dane osoby do kontaktu:</w:t>
            </w:r>
          </w:p>
          <w:p w14:paraId="5600EF1D" w14:textId="77777777" w:rsidR="004B6105" w:rsidRPr="0066112B" w:rsidRDefault="004B6105" w:rsidP="00DF14F5">
            <w:pPr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Imię i nazwisko telefon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F5F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1A8B8AFE" w14:textId="77777777" w:rsidR="004B6105" w:rsidRDefault="004B6105" w:rsidP="004B6105">
      <w:pPr>
        <w:spacing w:line="229" w:lineRule="exact"/>
      </w:pPr>
    </w:p>
    <w:p w14:paraId="76D0A34F" w14:textId="7E2EFFD2" w:rsidR="004B6105" w:rsidRDefault="004B6105" w:rsidP="00E611D6">
      <w:pPr>
        <w:pStyle w:val="Akapitzlist"/>
        <w:numPr>
          <w:ilvl w:val="0"/>
          <w:numId w:val="2"/>
        </w:numPr>
        <w:spacing w:line="229" w:lineRule="exact"/>
      </w:pPr>
      <w:r>
        <w:t>Oświadczam/my, że zobowiązuję/my się do wykonania zamówienia zgodnie z zapytaniem ofertowym i jego załącznikami za cenę:</w:t>
      </w:r>
    </w:p>
    <w:p w14:paraId="51406572" w14:textId="5D812CAD" w:rsidR="00AA5AD5" w:rsidRDefault="00AA5AD5" w:rsidP="00AA5AD5">
      <w:pPr>
        <w:pStyle w:val="Akapitzlist"/>
        <w:spacing w:line="229" w:lineRule="exact"/>
        <w:ind w:left="360"/>
        <w:rPr>
          <w:i/>
          <w:iCs/>
          <w:sz w:val="18"/>
          <w:szCs w:val="18"/>
        </w:rPr>
      </w:pPr>
      <w:r w:rsidRPr="00AA5AD5">
        <w:rPr>
          <w:i/>
          <w:iCs/>
          <w:sz w:val="18"/>
          <w:szCs w:val="18"/>
        </w:rPr>
        <w:t>(proszę wpisać odpowiednie kwoty)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DF14F5" w:rsidRPr="00AD2434" w14:paraId="2B5E83D8" w14:textId="77777777" w:rsidTr="005437F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3528D5D" w14:textId="77777777" w:rsidR="00DF14F5" w:rsidRPr="00AD2434" w:rsidRDefault="00DF14F5" w:rsidP="00E611D6">
            <w:pPr>
              <w:numPr>
                <w:ilvl w:val="0"/>
                <w:numId w:val="2"/>
              </w:numPr>
              <w:spacing w:after="200" w:line="100" w:lineRule="atLeast"/>
              <w:ind w:right="-32"/>
              <w:jc w:val="center"/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AD2434"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45A" w14:textId="77777777" w:rsidR="00DF14F5" w:rsidRPr="00AD2434" w:rsidRDefault="00DF14F5" w:rsidP="005437F8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A0C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01BDA0AD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B6C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240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413863E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DF14F5" w:rsidRPr="00AD2434" w14:paraId="667A345F" w14:textId="77777777" w:rsidTr="00A03630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3F4BBE6" w14:textId="77777777" w:rsidR="00DF14F5" w:rsidRPr="00AD2434" w:rsidRDefault="00DF14F5" w:rsidP="00A03630">
            <w:pPr>
              <w:spacing w:after="0" w:line="100" w:lineRule="atLeast"/>
              <w:ind w:right="-32"/>
              <w:jc w:val="center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CDE" w14:textId="625F4AC1" w:rsidR="00DF14F5" w:rsidRPr="00AD2434" w:rsidRDefault="009A6282" w:rsidP="00A03630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338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BA0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729F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3853FECD" w14:textId="77777777" w:rsidTr="00A03630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9380F07" w14:textId="77777777" w:rsidR="00DF14F5" w:rsidRPr="00AD2434" w:rsidRDefault="00DF14F5" w:rsidP="00A03630">
            <w:pPr>
              <w:spacing w:after="0" w:line="100" w:lineRule="atLeast"/>
              <w:ind w:right="-32"/>
              <w:jc w:val="center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CAC" w14:textId="7CA29415" w:rsidR="00DF14F5" w:rsidRPr="00AD2434" w:rsidRDefault="009A6282" w:rsidP="00A03630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983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724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DAC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71D1D5F6" w14:textId="77777777" w:rsidTr="005437F8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267D73" w14:textId="77777777" w:rsidR="00A03630" w:rsidRDefault="00A03630" w:rsidP="005437F8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62C49C" w14:textId="1C2031E2" w:rsidR="00DF14F5" w:rsidRPr="00AD2434" w:rsidRDefault="00DF14F5" w:rsidP="005437F8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434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2D1D48C0" w14:textId="51A77028" w:rsidR="00DF14F5" w:rsidRPr="007410CD" w:rsidRDefault="00A03630" w:rsidP="00A0363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C12C93">
              <w:rPr>
                <w:rFonts w:eastAsia="Cambria" w:cs="Times New Roman"/>
                <w:b/>
                <w:iCs/>
                <w:sz w:val="24"/>
                <w:szCs w:val="24"/>
              </w:rPr>
              <w:t>Warsztaty dla młodzieży pn. „Przygotowanie do samodzielności”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A71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809" w14:textId="77777777" w:rsidR="00DF14F5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  <w:p w14:paraId="64A38FD5" w14:textId="77777777" w:rsidR="00A03630" w:rsidRPr="00AD2434" w:rsidRDefault="00A03630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1A0A3AAD" w14:textId="77777777" w:rsidR="00DF14F5" w:rsidRPr="00AD2434" w:rsidRDefault="00DF14F5" w:rsidP="00DF14F5">
      <w:pPr>
        <w:spacing w:after="0" w:line="240" w:lineRule="auto"/>
        <w:ind w:left="360"/>
        <w:jc w:val="both"/>
        <w:rPr>
          <w:rFonts w:cstheme="minorHAnsi"/>
          <w:i/>
          <w:sz w:val="16"/>
          <w:szCs w:val="16"/>
          <w:vertAlign w:val="superscript"/>
        </w:rPr>
      </w:pPr>
    </w:p>
    <w:p w14:paraId="277949BD" w14:textId="1693C63D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spełniamy warunki udziału w postępowaniu określone przez Zamawiającego  w </w:t>
      </w:r>
      <w:r w:rsidR="008057A2" w:rsidRPr="00A51FD1">
        <w:rPr>
          <w:rFonts w:cstheme="minorHAnsi"/>
        </w:rPr>
        <w:t>z</w:t>
      </w:r>
      <w:r w:rsidRPr="00A51FD1">
        <w:rPr>
          <w:rFonts w:cstheme="minorHAnsi"/>
        </w:rPr>
        <w:t>apytaniu ofertowym.</w:t>
      </w:r>
    </w:p>
    <w:p w14:paraId="730EABF4" w14:textId="64D21AE4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termin wykonania zamówienia oraz warunki płatności, będą zgodne z zapisami przedstawionymi w zapytaniu ofertowym.</w:t>
      </w:r>
    </w:p>
    <w:p w14:paraId="14E796BF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Zakres zamówienia przewidziany do wykonania będzie zgodny z zakresem objętym ww. zapytaniem ofertowym.</w:t>
      </w:r>
    </w:p>
    <w:p w14:paraId="138ECE78" w14:textId="6DA54C3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posiadamy odpowiednie kompetencje i uprawnienia do prawidłowego wykonania zamówienia oraz, że</w:t>
      </w:r>
      <w:r w:rsidRPr="00A51FD1">
        <w:rPr>
          <w:rFonts w:cstheme="minorHAnsi"/>
          <w:b/>
        </w:rPr>
        <w:t xml:space="preserve"> </w:t>
      </w:r>
      <w:r w:rsidRPr="00A51FD1">
        <w:rPr>
          <w:rFonts w:cstheme="minorHAnsi"/>
        </w:rPr>
        <w:t>dysponuję/my odpowiednim potencjałem technicznym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i zawodowym niezbędnym do prawidłowego wykonania zamówienia.</w:t>
      </w:r>
    </w:p>
    <w:p w14:paraId="68938418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dysponujemy osobami legitymującymi się odpowiednimi uprawnieniami </w:t>
      </w:r>
      <w:r w:rsidRPr="00A51FD1">
        <w:rPr>
          <w:rFonts w:cstheme="minorHAnsi"/>
        </w:rPr>
        <w:br/>
        <w:t xml:space="preserve">i doświadczeniem zawodowym niezbędnym do prawidłowej realizacji zamówienia. </w:t>
      </w:r>
    </w:p>
    <w:p w14:paraId="7E3F76E3" w14:textId="13B5F45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że uważamy się za związanych niniejszą ofertą przez czas wskazany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w zapytaniu ofertowym.</w:t>
      </w:r>
    </w:p>
    <w:p w14:paraId="63C0F16D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lastRenderedPageBreak/>
        <w:t>Oświadczam/y, że zobowiązujemy się, w przypadku wybrania naszej oferty, do zawarcia umowy w miejscu i terminie wyznaczonym przez Zamawiającego.</w:t>
      </w:r>
    </w:p>
    <w:p w14:paraId="7BFAD250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Podwykonawcom zamierzamy powierzyć wykonanie następujących części zamówienia:</w:t>
      </w:r>
    </w:p>
    <w:p w14:paraId="60634098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5AB1F909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78ABA4BC" w14:textId="6680A410" w:rsidR="00A95D58" w:rsidRPr="00A51FD1" w:rsidRDefault="008057A2" w:rsidP="0036187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51FD1">
        <w:rPr>
          <w:rFonts w:cstheme="minorHAnsi"/>
        </w:rPr>
        <w:t xml:space="preserve"> </w:t>
      </w:r>
      <w:r w:rsidR="00A95D58" w:rsidRPr="00A51FD1">
        <w:rPr>
          <w:rFonts w:cstheme="minorHAnsi"/>
        </w:rPr>
        <w:t>Oferta*:</w:t>
      </w:r>
    </w:p>
    <w:p w14:paraId="6BDBB1A9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nie zawiera</w:t>
      </w:r>
      <w:r w:rsidRPr="00A51FD1">
        <w:rPr>
          <w:rFonts w:cstheme="minorHAnsi"/>
        </w:rPr>
        <w:t xml:space="preserve"> informacji stanowiących tajemnicę przedsiębiorstwa w rozumieniu przepisów o zwalczaniu nieuczciwej konkurencji.* </w:t>
      </w:r>
    </w:p>
    <w:p w14:paraId="663B99DA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zawiera</w:t>
      </w:r>
      <w:r w:rsidRPr="00A51FD1">
        <w:rPr>
          <w:rFonts w:cstheme="minorHAnsi"/>
        </w:rPr>
        <w:t xml:space="preserve"> informacje stanowiące tajemnicę przedsiębiorstwa w rozumieniu przepisów o zwalczaniu nieuczciwej konkurencji. Informacje takie zawarte są w następujących dokumentach:*</w:t>
      </w:r>
    </w:p>
    <w:p w14:paraId="178A2AF9" w14:textId="77777777" w:rsidR="00A95D58" w:rsidRPr="00A51FD1" w:rsidRDefault="00A95D58" w:rsidP="008057A2">
      <w:pPr>
        <w:pStyle w:val="Akapitzlist"/>
        <w:ind w:left="709" w:hanging="283"/>
        <w:jc w:val="both"/>
        <w:rPr>
          <w:rFonts w:cstheme="minorHAnsi"/>
          <w:u w:val="dotted"/>
        </w:rPr>
      </w:pP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</w:p>
    <w:p w14:paraId="3A5C1E3B" w14:textId="08F2E14A" w:rsidR="00A95D58" w:rsidRPr="00A51FD1" w:rsidRDefault="00A95D58" w:rsidP="00A95D58">
      <w:pPr>
        <w:suppressAutoHyphens/>
        <w:spacing w:after="20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11. Wybór oferty prowadzić będzie do powstania u Zamawiającego obowiązku podatkowego w zakresie następujących towarów/usług</w:t>
      </w:r>
      <w:r w:rsidR="00A51FD1">
        <w:rPr>
          <w:rFonts w:cstheme="minorHAnsi"/>
          <w:bCs/>
        </w:rPr>
        <w:t xml:space="preserve"> </w:t>
      </w:r>
      <w:r w:rsidRPr="00A51FD1">
        <w:rPr>
          <w:rFonts w:cstheme="minorHAnsi"/>
          <w:bCs/>
        </w:rPr>
        <w:t>………………………</w:t>
      </w:r>
      <w:r w:rsidR="00A51FD1">
        <w:rPr>
          <w:rFonts w:cstheme="minorHAnsi"/>
          <w:bCs/>
        </w:rPr>
        <w:t>………………………………………………………………</w:t>
      </w:r>
      <w:r w:rsidRPr="00A51FD1">
        <w:rPr>
          <w:rFonts w:cstheme="minorHAnsi"/>
          <w:bCs/>
        </w:rPr>
        <w:t>………………………*</w:t>
      </w:r>
    </w:p>
    <w:p w14:paraId="602B5070" w14:textId="77777777" w:rsidR="00A95D58" w:rsidRPr="00A51FD1" w:rsidRDefault="00A95D58" w:rsidP="00A95D58">
      <w:pPr>
        <w:suppressAutoHyphens/>
        <w:spacing w:after="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12. Rodzaj wykonawcy:</w:t>
      </w:r>
    </w:p>
    <w:p w14:paraId="78B9BC44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mikroprzedsiębiorstwo*</w:t>
      </w:r>
    </w:p>
    <w:p w14:paraId="087865E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małe przedsiębiorstwo*</w:t>
      </w:r>
    </w:p>
    <w:p w14:paraId="0DEA29A9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średnie przedsiębiorstwo*</w:t>
      </w:r>
    </w:p>
    <w:p w14:paraId="6B4CEA9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jednoosobowa działalność gospodarcza*</w:t>
      </w:r>
    </w:p>
    <w:p w14:paraId="00D0BDE3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osoba fizyczna nieprowadząca działalności gospodarczej*</w:t>
      </w:r>
    </w:p>
    <w:p w14:paraId="631159E5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inny rodzaj *</w:t>
      </w:r>
    </w:p>
    <w:p w14:paraId="7DFFC0D6" w14:textId="77777777" w:rsidR="00A95D58" w:rsidRPr="00A51FD1" w:rsidRDefault="00A95D58" w:rsidP="00A95D58">
      <w:pPr>
        <w:spacing w:before="80"/>
        <w:jc w:val="both"/>
        <w:rPr>
          <w:rFonts w:cstheme="minorHAnsi"/>
        </w:rPr>
      </w:pPr>
      <w:r w:rsidRPr="00A51FD1">
        <w:rPr>
          <w:rFonts w:cstheme="minorHAnsi"/>
        </w:rPr>
        <w:t>13. Załącznikami do niniejszej oferty są:</w:t>
      </w:r>
    </w:p>
    <w:p w14:paraId="6C1082AD" w14:textId="5647D09F" w:rsidR="004B6105" w:rsidRPr="00A51FD1" w:rsidRDefault="004B6105" w:rsidP="004B6105">
      <w:pPr>
        <w:pStyle w:val="Tekstpodstawow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Jako zasadnicze załączniki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będące integralną częścią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niniejszej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oferty</w:t>
      </w:r>
      <w:r w:rsidRPr="00A51FD1">
        <w:rPr>
          <w:rFonts w:asciiTheme="minorHAnsi" w:hAnsiTheme="minorHAnsi" w:cstheme="minorHAnsi"/>
          <w:color w:val="5E6262"/>
          <w:w w:val="105"/>
          <w:sz w:val="22"/>
          <w:szCs w:val="22"/>
        </w:rPr>
        <w:t>,</w:t>
      </w:r>
      <w:r w:rsidRPr="00A51FD1">
        <w:rPr>
          <w:rFonts w:asciiTheme="minorHAnsi" w:hAnsiTheme="minorHAnsi" w:cstheme="minorHAnsi"/>
          <w:color w:val="5E6262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a wynikające z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 xml:space="preserve">zapytania </w:t>
      </w:r>
      <w:r w:rsidRPr="00A51FD1">
        <w:rPr>
          <w:rFonts w:asciiTheme="minorHAnsi" w:hAnsiTheme="minorHAnsi" w:cstheme="minorHAnsi"/>
          <w:color w:val="2F3334"/>
          <w:spacing w:val="-59"/>
          <w:w w:val="105"/>
          <w:sz w:val="22"/>
          <w:szCs w:val="22"/>
        </w:rPr>
        <w:t xml:space="preserve">    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ofertowego</w:t>
      </w:r>
      <w:r w:rsidRPr="00A51FD1">
        <w:rPr>
          <w:rFonts w:asciiTheme="minorHAnsi" w:hAnsiTheme="minorHAnsi" w:cstheme="minorHAnsi"/>
          <w:color w:val="2F3334"/>
          <w:spacing w:val="2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załączamy</w:t>
      </w:r>
      <w:r w:rsidRPr="00A51FD1">
        <w:rPr>
          <w:rFonts w:asciiTheme="minorHAnsi" w:hAnsiTheme="minorHAnsi" w:cstheme="minorHAnsi"/>
          <w:color w:val="2F3334"/>
          <w:spacing w:val="4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wszystkie</w:t>
      </w:r>
      <w:r w:rsidRPr="00A51FD1">
        <w:rPr>
          <w:rFonts w:asciiTheme="minorHAnsi" w:hAnsiTheme="minorHAnsi" w:cstheme="minorHAnsi"/>
          <w:color w:val="2F3334"/>
          <w:spacing w:val="-1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wymagane</w:t>
      </w:r>
      <w:r w:rsidRPr="00A51FD1">
        <w:rPr>
          <w:rFonts w:asciiTheme="minorHAnsi" w:hAnsiTheme="minorHAnsi" w:cstheme="minorHAnsi"/>
          <w:color w:val="2F3334"/>
          <w:spacing w:val="-14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dokumenty</w:t>
      </w:r>
      <w:r w:rsidRPr="00A51FD1">
        <w:rPr>
          <w:rFonts w:asciiTheme="minorHAnsi" w:hAnsiTheme="minorHAnsi" w:cstheme="minorHAnsi"/>
          <w:color w:val="2F3334"/>
          <w:spacing w:val="-5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i</w:t>
      </w:r>
      <w:r w:rsidRPr="00A51FD1">
        <w:rPr>
          <w:rFonts w:asciiTheme="minorHAnsi" w:hAnsiTheme="minorHAnsi" w:cstheme="minorHAnsi"/>
          <w:color w:val="2F3334"/>
          <w:spacing w:val="-6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oświadczenia</w:t>
      </w:r>
      <w:r w:rsidRPr="00A51FD1">
        <w:rPr>
          <w:rFonts w:asciiTheme="minorHAnsi" w:hAnsiTheme="minorHAnsi" w:cstheme="minorHAnsi"/>
          <w:color w:val="5E6262"/>
          <w:w w:val="105"/>
          <w:sz w:val="22"/>
          <w:szCs w:val="22"/>
        </w:rPr>
        <w:t>:</w:t>
      </w:r>
    </w:p>
    <w:p w14:paraId="5072082E" w14:textId="0943F45C" w:rsidR="004B6105" w:rsidRPr="00A03630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A03630">
        <w:rPr>
          <w:rFonts w:cstheme="minorHAnsi"/>
        </w:rPr>
        <w:t>W</w:t>
      </w:r>
      <w:r w:rsidR="004B6105" w:rsidRPr="00A03630">
        <w:rPr>
          <w:rFonts w:cstheme="minorHAnsi"/>
        </w:rPr>
        <w:t>ypełniony</w:t>
      </w:r>
      <w:r w:rsidR="004B6105" w:rsidRPr="00A03630">
        <w:rPr>
          <w:rFonts w:cstheme="minorHAnsi"/>
          <w:spacing w:val="18"/>
        </w:rPr>
        <w:t xml:space="preserve"> </w:t>
      </w:r>
      <w:r w:rsidR="004B6105" w:rsidRPr="00A03630">
        <w:rPr>
          <w:rFonts w:cstheme="minorHAnsi"/>
        </w:rPr>
        <w:t>i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podpisany</w:t>
      </w:r>
      <w:r w:rsidR="004B6105" w:rsidRPr="00A03630">
        <w:rPr>
          <w:rFonts w:cstheme="minorHAnsi"/>
          <w:spacing w:val="27"/>
        </w:rPr>
        <w:t xml:space="preserve"> </w:t>
      </w:r>
      <w:r w:rsidRPr="00A03630">
        <w:rPr>
          <w:rFonts w:cstheme="minorHAnsi"/>
        </w:rPr>
        <w:t>F</w:t>
      </w:r>
      <w:r w:rsidR="004B6105" w:rsidRPr="00A03630">
        <w:rPr>
          <w:rFonts w:cstheme="minorHAnsi"/>
        </w:rPr>
        <w:t>ormularz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oferty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(załącznik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nr</w:t>
      </w:r>
      <w:r w:rsidR="004B6105" w:rsidRPr="00A03630">
        <w:rPr>
          <w:rFonts w:cstheme="minorHAnsi"/>
          <w:spacing w:val="-5"/>
        </w:rPr>
        <w:t xml:space="preserve"> </w:t>
      </w:r>
      <w:r w:rsidR="004B6105" w:rsidRPr="00A03630">
        <w:rPr>
          <w:rFonts w:cstheme="minorHAnsi"/>
        </w:rPr>
        <w:t>1</w:t>
      </w:r>
      <w:r w:rsidR="004B6105" w:rsidRPr="00A03630">
        <w:rPr>
          <w:rFonts w:cstheme="minorHAnsi"/>
          <w:spacing w:val="3"/>
        </w:rPr>
        <w:t xml:space="preserve"> </w:t>
      </w:r>
      <w:r w:rsidR="004B6105" w:rsidRPr="00A03630">
        <w:rPr>
          <w:rFonts w:cstheme="minorHAnsi"/>
        </w:rPr>
        <w:t>do</w:t>
      </w:r>
      <w:r w:rsidR="004B6105" w:rsidRPr="00A03630">
        <w:rPr>
          <w:rFonts w:cstheme="minorHAnsi"/>
          <w:spacing w:val="-2"/>
        </w:rPr>
        <w:t xml:space="preserve"> </w:t>
      </w:r>
      <w:r w:rsidR="004B6105" w:rsidRPr="00A03630">
        <w:rPr>
          <w:rFonts w:cstheme="minorHAnsi"/>
        </w:rPr>
        <w:t>zapytania</w:t>
      </w:r>
      <w:r w:rsidR="004B6105" w:rsidRPr="00A03630">
        <w:rPr>
          <w:rFonts w:cstheme="minorHAnsi"/>
          <w:spacing w:val="21"/>
        </w:rPr>
        <w:t xml:space="preserve"> </w:t>
      </w:r>
      <w:r w:rsidR="004B6105" w:rsidRPr="00A03630">
        <w:rPr>
          <w:rFonts w:cstheme="minorHAnsi"/>
        </w:rPr>
        <w:t>ofertowego);</w:t>
      </w:r>
    </w:p>
    <w:p w14:paraId="41B0A4C0" w14:textId="62DB26FC" w:rsidR="004B6105" w:rsidRPr="00A03630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A03630">
        <w:rPr>
          <w:rFonts w:cstheme="minorHAnsi"/>
        </w:rPr>
        <w:t>O</w:t>
      </w:r>
      <w:r w:rsidR="004B6105" w:rsidRPr="00A03630">
        <w:rPr>
          <w:rFonts w:cstheme="minorHAnsi"/>
        </w:rPr>
        <w:t xml:space="preserve">świadczenie o braku powiazań kapitałowych </w:t>
      </w:r>
      <w:r w:rsidRPr="00A03630">
        <w:rPr>
          <w:rFonts w:eastAsia="Calibri" w:cstheme="minorHAnsi"/>
        </w:rPr>
        <w:t xml:space="preserve">z Zamawiającym </w:t>
      </w:r>
      <w:r w:rsidR="004B6105" w:rsidRPr="00A03630">
        <w:rPr>
          <w:rFonts w:cstheme="minorHAnsi"/>
        </w:rPr>
        <w:t>(załącznik</w:t>
      </w:r>
      <w:r w:rsidR="004B6105" w:rsidRPr="00A03630">
        <w:rPr>
          <w:rFonts w:cstheme="minorHAnsi"/>
          <w:spacing w:val="16"/>
        </w:rPr>
        <w:t xml:space="preserve"> </w:t>
      </w:r>
      <w:r w:rsidR="004B6105" w:rsidRPr="00A03630">
        <w:rPr>
          <w:rFonts w:cstheme="minorHAnsi"/>
        </w:rPr>
        <w:t>nr</w:t>
      </w:r>
      <w:r w:rsidR="004B6105" w:rsidRPr="00A03630">
        <w:rPr>
          <w:rFonts w:cstheme="minorHAnsi"/>
          <w:spacing w:val="2"/>
        </w:rPr>
        <w:t xml:space="preserve"> </w:t>
      </w:r>
      <w:r w:rsidR="004B6105" w:rsidRPr="00A03630">
        <w:rPr>
          <w:rFonts w:cstheme="minorHAnsi"/>
        </w:rPr>
        <w:t>2</w:t>
      </w:r>
      <w:r w:rsidR="004B6105" w:rsidRPr="00A03630">
        <w:rPr>
          <w:rFonts w:cstheme="minorHAnsi"/>
          <w:spacing w:val="4"/>
        </w:rPr>
        <w:t xml:space="preserve"> </w:t>
      </w:r>
      <w:r w:rsidR="004B6105" w:rsidRPr="00A03630">
        <w:rPr>
          <w:rFonts w:cstheme="minorHAnsi"/>
        </w:rPr>
        <w:t>do</w:t>
      </w:r>
      <w:r w:rsidR="004B6105" w:rsidRPr="00A03630">
        <w:rPr>
          <w:rFonts w:cstheme="minorHAnsi"/>
          <w:spacing w:val="-9"/>
        </w:rPr>
        <w:t xml:space="preserve"> </w:t>
      </w:r>
      <w:r w:rsidR="004B6105" w:rsidRPr="00A03630">
        <w:rPr>
          <w:rFonts w:cstheme="minorHAnsi"/>
        </w:rPr>
        <w:t>zapytania</w:t>
      </w:r>
      <w:r w:rsidR="004B6105" w:rsidRPr="00A03630">
        <w:rPr>
          <w:rFonts w:cstheme="minorHAnsi"/>
          <w:spacing w:val="23"/>
        </w:rPr>
        <w:t xml:space="preserve"> </w:t>
      </w:r>
      <w:r w:rsidR="004B6105" w:rsidRPr="00A03630">
        <w:rPr>
          <w:rFonts w:cstheme="minorHAnsi"/>
        </w:rPr>
        <w:t>ofertowego);</w:t>
      </w:r>
    </w:p>
    <w:p w14:paraId="28CA3AAC" w14:textId="44D71086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</w:rPr>
        <w:t xml:space="preserve">Oświadczenie dotyczące spełniania warunków udziału w postępowaniu (załącznik nr 3). </w:t>
      </w:r>
    </w:p>
    <w:p w14:paraId="7139A73B" w14:textId="77777777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Wykaz wykonanych usług </w:t>
      </w:r>
      <w:r w:rsidRPr="00A03630">
        <w:rPr>
          <w:rFonts w:eastAsia="Calibri" w:cstheme="minorHAnsi"/>
        </w:rPr>
        <w:t xml:space="preserve">(załącznik nr 4) – do wykazu należy dołączyć </w:t>
      </w:r>
      <w:r w:rsidRPr="00A03630">
        <w:rPr>
          <w:rFonts w:cstheme="minorHAnsi"/>
        </w:rPr>
        <w:t>dowody (poświadczenia, oświadczenia), czy zostały wykonane lub są wykonywane należycie.</w:t>
      </w:r>
    </w:p>
    <w:p w14:paraId="4BD17EF7" w14:textId="29711C5D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Oświadczenie Wykonawcy </w:t>
      </w:r>
      <w:r w:rsidR="00A51FD1" w:rsidRPr="00A03630">
        <w:rPr>
          <w:rFonts w:eastAsia="Calibri" w:cstheme="minorHAnsi"/>
          <w:kern w:val="1"/>
        </w:rPr>
        <w:t>w przedmiocie braku</w:t>
      </w:r>
      <w:r w:rsidRPr="00A03630">
        <w:rPr>
          <w:rFonts w:eastAsia="Calibri" w:cstheme="minorHAnsi"/>
          <w:kern w:val="1"/>
        </w:rPr>
        <w:t xml:space="preserve"> przesłanek wykluczenia z postępowania </w:t>
      </w:r>
      <w:r w:rsidRPr="00A03630">
        <w:rPr>
          <w:rFonts w:eastAsia="Calibri" w:cstheme="minorHAnsi"/>
        </w:rPr>
        <w:t>(załącznik nr 5).</w:t>
      </w:r>
    </w:p>
    <w:p w14:paraId="3F009F60" w14:textId="77777777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Wykaz osób </w:t>
      </w:r>
      <w:r w:rsidRPr="00A03630">
        <w:rPr>
          <w:rFonts w:eastAsia="Calibri" w:cstheme="minorHAnsi"/>
        </w:rPr>
        <w:t>(załącznik nr 6) – do wykazu należy dołączyć dokumenty potwierdzające wykształcenie oraz doświadczenie wskazanych osób.</w:t>
      </w:r>
    </w:p>
    <w:p w14:paraId="4E837BFE" w14:textId="77777777" w:rsidR="00A51FD1" w:rsidRPr="00A03630" w:rsidRDefault="00A51FD1" w:rsidP="00A51FD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</w:rPr>
        <w:t>Pełnomocnictwo, jeżeli zachodzą okoliczności powodujące konieczność dołączenia do oferty takiego dokumentu.</w:t>
      </w:r>
    </w:p>
    <w:p w14:paraId="45FA76DB" w14:textId="77777777" w:rsidR="00AD2434" w:rsidRPr="00A51FD1" w:rsidRDefault="00AD2434" w:rsidP="00AD2434">
      <w:pPr>
        <w:widowControl w:val="0"/>
        <w:suppressAutoHyphens/>
        <w:spacing w:after="120" w:line="240" w:lineRule="auto"/>
        <w:rPr>
          <w:rFonts w:eastAsia="Lucida Sans Unicode" w:cstheme="minorHAnsi"/>
          <w:kern w:val="1"/>
          <w:lang w:eastAsia="zh-CN"/>
        </w:rPr>
      </w:pPr>
    </w:p>
    <w:p w14:paraId="626669C9" w14:textId="77777777" w:rsidR="00690711" w:rsidRPr="00A51FD1" w:rsidRDefault="00690711" w:rsidP="00AD2434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271CDDAA" w14:textId="77777777" w:rsidR="00E302A2" w:rsidRPr="00A51FD1" w:rsidRDefault="00E302A2" w:rsidP="00E302A2">
      <w:pPr>
        <w:suppressAutoHyphens/>
        <w:spacing w:line="360" w:lineRule="auto"/>
        <w:jc w:val="both"/>
        <w:textAlignment w:val="baseline"/>
        <w:rPr>
          <w:rFonts w:cstheme="minorHAnsi"/>
          <w:kern w:val="1"/>
          <w:lang w:eastAsia="ar-SA"/>
        </w:rPr>
      </w:pPr>
      <w:r w:rsidRPr="00A51FD1">
        <w:rPr>
          <w:rFonts w:cstheme="minorHAnsi"/>
          <w:i/>
          <w:kern w:val="1"/>
          <w:lang w:eastAsia="ar-SA"/>
        </w:rPr>
        <w:t>Miejscowość</w:t>
      </w:r>
      <w:r w:rsidRPr="00A51FD1">
        <w:rPr>
          <w:rFonts w:cstheme="minorHAnsi"/>
          <w:kern w:val="1"/>
          <w:lang w:eastAsia="ar-SA"/>
        </w:rPr>
        <w:t xml:space="preserve"> …………….……………..</w:t>
      </w:r>
      <w:r w:rsidRPr="00A51FD1">
        <w:rPr>
          <w:rFonts w:cstheme="minorHAnsi"/>
          <w:i/>
          <w:kern w:val="1"/>
          <w:lang w:eastAsia="ar-SA"/>
        </w:rPr>
        <w:t xml:space="preserve">, </w:t>
      </w:r>
      <w:r w:rsidRPr="00A51FD1">
        <w:rPr>
          <w:rFonts w:cstheme="minorHAnsi"/>
          <w:kern w:val="1"/>
          <w:lang w:eastAsia="ar-SA"/>
        </w:rPr>
        <w:t xml:space="preserve">dnia …………….……. r. </w:t>
      </w:r>
    </w:p>
    <w:p w14:paraId="197092EF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0EC19BF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34881A1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73C784A6" w14:textId="77777777" w:rsidR="00AD2434" w:rsidRDefault="00AD2434" w:rsidP="00AD2434">
      <w:pPr>
        <w:spacing w:after="120" w:line="276" w:lineRule="auto"/>
        <w:ind w:firstLine="709"/>
        <w:rPr>
          <w:rFonts w:cstheme="minorHAnsi"/>
          <w:vertAlign w:val="superscript"/>
        </w:rPr>
      </w:pPr>
      <w:r w:rsidRPr="00AD2434">
        <w:rPr>
          <w:rFonts w:cstheme="minorHAnsi"/>
          <w:vertAlign w:val="superscript"/>
        </w:rPr>
        <w:tab/>
      </w:r>
    </w:p>
    <w:p w14:paraId="6541B7B6" w14:textId="77777777" w:rsidR="00DF14F5" w:rsidRPr="008057A2" w:rsidRDefault="00DF14F5" w:rsidP="00DF14F5">
      <w:pPr>
        <w:pStyle w:val="Akapitzlist"/>
        <w:ind w:left="709" w:hanging="283"/>
        <w:jc w:val="both"/>
        <w:rPr>
          <w:rFonts w:cstheme="minorHAnsi"/>
          <w:i/>
        </w:rPr>
      </w:pPr>
      <w:r w:rsidRPr="008057A2">
        <w:rPr>
          <w:rFonts w:cstheme="minorHAnsi"/>
        </w:rPr>
        <w:t>*</w:t>
      </w:r>
      <w:r w:rsidRPr="008057A2">
        <w:rPr>
          <w:rFonts w:cstheme="minorHAnsi"/>
          <w:i/>
        </w:rPr>
        <w:t>niepotrzebne skreślić</w:t>
      </w:r>
    </w:p>
    <w:p w14:paraId="14D93003" w14:textId="77777777" w:rsidR="00E302A2" w:rsidRDefault="00E302A2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7FDB89AB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4EF715E1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5D3976B3" w14:textId="430E7104" w:rsidR="00DF14F5" w:rsidRPr="00AD2434" w:rsidRDefault="00DF14F5" w:rsidP="00DF14F5">
      <w:pPr>
        <w:tabs>
          <w:tab w:val="left" w:pos="5387"/>
          <w:tab w:val="left" w:pos="6096"/>
        </w:tabs>
        <w:suppressAutoHyphens/>
        <w:jc w:val="right"/>
        <w:textAlignment w:val="baseline"/>
        <w:rPr>
          <w:rFonts w:cstheme="minorHAnsi"/>
          <w:vertAlign w:val="superscript"/>
        </w:rPr>
      </w:pPr>
      <w:r>
        <w:rPr>
          <w:b/>
          <w:bCs/>
          <w:spacing w:val="4"/>
          <w:kern w:val="1"/>
          <w:sz w:val="20"/>
          <w:lang w:eastAsia="ar-SA"/>
        </w:rPr>
        <w:t>Z</w:t>
      </w:r>
      <w:r w:rsidRPr="00110FF2">
        <w:rPr>
          <w:b/>
          <w:bCs/>
          <w:spacing w:val="4"/>
          <w:kern w:val="1"/>
          <w:sz w:val="20"/>
          <w:lang w:eastAsia="ar-SA"/>
        </w:rPr>
        <w:t xml:space="preserve">ałącznik nr </w:t>
      </w:r>
      <w:r>
        <w:rPr>
          <w:b/>
          <w:bCs/>
          <w:spacing w:val="4"/>
          <w:kern w:val="1"/>
          <w:sz w:val="20"/>
          <w:lang w:eastAsia="ar-SA"/>
        </w:rPr>
        <w:t xml:space="preserve">2 </w:t>
      </w:r>
      <w:r w:rsidRPr="00110FF2">
        <w:rPr>
          <w:b/>
          <w:bCs/>
          <w:spacing w:val="4"/>
          <w:kern w:val="1"/>
          <w:sz w:val="20"/>
          <w:lang w:eastAsia="ar-SA"/>
        </w:rPr>
        <w:t>do Ogłoszenia</w:t>
      </w:r>
    </w:p>
    <w:p w14:paraId="3771E143" w14:textId="77777777" w:rsidR="00D2239F" w:rsidRDefault="00D2239F" w:rsidP="00D2239F"/>
    <w:p w14:paraId="26DB8D66" w14:textId="77777777" w:rsidR="00D2239F" w:rsidRPr="005A0535" w:rsidRDefault="00D2239F" w:rsidP="00D2239F">
      <w:pPr>
        <w:jc w:val="center"/>
        <w:rPr>
          <w:b/>
          <w:bCs/>
          <w:sz w:val="28"/>
          <w:szCs w:val="28"/>
        </w:rPr>
      </w:pPr>
      <w:r w:rsidRPr="005A0535">
        <w:rPr>
          <w:b/>
          <w:bCs/>
          <w:sz w:val="28"/>
          <w:szCs w:val="28"/>
        </w:rPr>
        <w:t>Oświadczenie o braku powiązań kapitałowych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>lub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 xml:space="preserve">osobowych </w:t>
      </w:r>
      <w:r>
        <w:rPr>
          <w:b/>
          <w:bCs/>
          <w:sz w:val="28"/>
          <w:szCs w:val="28"/>
        </w:rPr>
        <w:br/>
      </w:r>
      <w:r w:rsidRPr="005A0535">
        <w:rPr>
          <w:b/>
          <w:bCs/>
          <w:sz w:val="28"/>
          <w:szCs w:val="28"/>
        </w:rPr>
        <w:t>z Zamawiającym (Beneficjentem)</w:t>
      </w:r>
    </w:p>
    <w:p w14:paraId="7E1E0E17" w14:textId="77777777" w:rsidR="00DF14F5" w:rsidRPr="009C426C" w:rsidRDefault="00DF14F5" w:rsidP="00DF14F5">
      <w:pPr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Oświadczamy, iż</w:t>
      </w:r>
      <w:r>
        <w:rPr>
          <w:sz w:val="24"/>
          <w:szCs w:val="24"/>
          <w:lang w:eastAsia="pl-PL"/>
        </w:rPr>
        <w:t>:</w:t>
      </w:r>
    </w:p>
    <w:p w14:paraId="620F88EE" w14:textId="77777777" w:rsidR="00DF14F5" w:rsidRPr="009C426C" w:rsidRDefault="00DF14F5" w:rsidP="00DF14F5">
      <w:pPr>
        <w:spacing w:after="0" w:line="36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………………………………….</w:t>
      </w:r>
      <w:r w:rsidRPr="009C426C">
        <w:rPr>
          <w:sz w:val="24"/>
          <w:szCs w:val="24"/>
          <w:lang w:eastAsia="pl-PL"/>
        </w:rPr>
        <w:t>…………………….</w:t>
      </w:r>
    </w:p>
    <w:p w14:paraId="090506FA" w14:textId="77777777" w:rsidR="00DF14F5" w:rsidRPr="009C426C" w:rsidRDefault="00DF14F5" w:rsidP="00DF14F5">
      <w:pPr>
        <w:spacing w:after="0" w:line="24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</w:t>
      </w:r>
      <w:r w:rsidRPr="009C426C">
        <w:rPr>
          <w:sz w:val="24"/>
          <w:szCs w:val="24"/>
          <w:lang w:eastAsia="pl-PL"/>
        </w:rPr>
        <w:t>….</w:t>
      </w:r>
    </w:p>
    <w:p w14:paraId="20E9699B" w14:textId="77777777" w:rsidR="00DF14F5" w:rsidRPr="0029302A" w:rsidRDefault="00DF14F5" w:rsidP="00DF14F5">
      <w:pPr>
        <w:jc w:val="center"/>
        <w:rPr>
          <w:lang w:eastAsia="pl-PL"/>
        </w:rPr>
      </w:pPr>
      <w:r w:rsidRPr="0029302A">
        <w:rPr>
          <w:lang w:eastAsia="pl-PL"/>
        </w:rPr>
        <w:t>(nazwa i dane Wykonawcy)</w:t>
      </w:r>
    </w:p>
    <w:p w14:paraId="35852F68" w14:textId="487D5363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</w:rPr>
      </w:pPr>
      <w:r w:rsidRPr="0029302A">
        <w:rPr>
          <w:rFonts w:cstheme="minorHAnsi"/>
          <w:b/>
          <w:bCs/>
          <w:color w:val="000000" w:themeColor="text1"/>
        </w:rPr>
        <w:t>nie jest</w:t>
      </w:r>
      <w:r w:rsidRPr="0029302A">
        <w:rPr>
          <w:rFonts w:cstheme="minorHAnsi"/>
          <w:color w:val="000000" w:themeColor="text1"/>
        </w:rPr>
        <w:t xml:space="preserve"> powiązany osobowo lub kapitałowo z Zamawiającym (</w:t>
      </w:r>
      <w:r w:rsidRPr="0029302A">
        <w:rPr>
          <w:rFonts w:cstheme="minorHAnsi"/>
          <w:color w:val="000000"/>
        </w:rPr>
        <w:t>Powiatowe Centrum Pomocy Rodzinie,</w:t>
      </w:r>
      <w:r>
        <w:rPr>
          <w:rFonts w:cstheme="minorHAnsi"/>
          <w:color w:val="000000"/>
        </w:rPr>
        <w:t xml:space="preserve">                 </w:t>
      </w:r>
      <w:r w:rsidRPr="0029302A">
        <w:rPr>
          <w:rFonts w:cstheme="minorHAnsi"/>
          <w:color w:val="000000"/>
        </w:rPr>
        <w:t xml:space="preserve"> ul. Staszica 1A, 67-100 Nowa Sól, NIP: 925 17 68 306)</w:t>
      </w:r>
      <w:r w:rsidRPr="0029302A">
        <w:rPr>
          <w:rFonts w:eastAsia="Calibri" w:cstheme="minorHAnsi"/>
        </w:rPr>
        <w:t>.</w:t>
      </w:r>
    </w:p>
    <w:p w14:paraId="5178894A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</w:p>
    <w:p w14:paraId="1837B3ED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Przez powiązania kapitałowe lub osobowe rozumie się wzajemne powiązania między Zamawiającym lub osobami upoważnionymi do zaciągania zobowiązań w imieniu  Zamawiającego lub osobami wykonującymi w imieniu Zamawiającego czynności związane z przeprowadzeniem procedury wyboru Wykonawcy, a Wykonawcą, polegające w szczególności na:</w:t>
      </w:r>
    </w:p>
    <w:p w14:paraId="2BFE4EFC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28E2C0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98FCB58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1817F37A" w14:textId="77777777" w:rsidR="00DF14F5" w:rsidRPr="0029302A" w:rsidRDefault="00DF14F5" w:rsidP="00DF14F5">
      <w:pPr>
        <w:overflowPunct w:val="0"/>
        <w:autoSpaceDE w:val="0"/>
        <w:autoSpaceDN w:val="0"/>
        <w:adjustRightInd w:val="0"/>
        <w:ind w:right="-2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 xml:space="preserve">Prawdziwość powyższych danych potwierdzam własnoręcznym podpisem świadom odpowiedzialności za składanie oświadczeń niezgodnych z prawdą. </w:t>
      </w:r>
    </w:p>
    <w:p w14:paraId="69E46051" w14:textId="77777777" w:rsidR="00DF14F5" w:rsidRPr="0029302A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94FEAD3" w14:textId="77777777" w:rsidR="00DF14F5" w:rsidRPr="00060492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</w:p>
    <w:p w14:paraId="09F093F8" w14:textId="77777777" w:rsidR="00DF14F5" w:rsidRPr="00861D79" w:rsidRDefault="00DF14F5" w:rsidP="00DF14F5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6D69598C" w14:textId="77777777" w:rsidR="00DF14F5" w:rsidRPr="00861D79" w:rsidRDefault="00DF14F5" w:rsidP="00DF14F5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D9D427F" w14:textId="77777777" w:rsidR="00DF14F5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150CFF0C" w14:textId="77777777" w:rsidR="00DF14F5" w:rsidRPr="006A7262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02B3BB87" w14:textId="77777777" w:rsidR="00E302A2" w:rsidRDefault="00E302A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40A5103F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0BAF883D" w14:textId="77777777" w:rsidR="00D2239F" w:rsidRDefault="00D2239F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5F390A89" w14:textId="77777777" w:rsidR="00A51FD1" w:rsidRDefault="00A51FD1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4D3A3F2D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2F1902D0" w14:textId="176D0A8B" w:rsidR="006A7262" w:rsidRPr="00110FF2" w:rsidRDefault="006A7262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bCs/>
          <w:spacing w:val="4"/>
          <w:kern w:val="1"/>
          <w:sz w:val="20"/>
          <w:lang w:eastAsia="ar-SA"/>
        </w:rPr>
        <w:t>Załącznik nr 3 do Ogłoszenia</w:t>
      </w:r>
    </w:p>
    <w:p w14:paraId="3FF1AE97" w14:textId="77777777" w:rsidR="00BD7A56" w:rsidRPr="00861D79" w:rsidRDefault="00BD7A56" w:rsidP="00BD7A56">
      <w:pPr>
        <w:suppressAutoHyphens/>
        <w:spacing w:after="120" w:line="360" w:lineRule="auto"/>
        <w:jc w:val="center"/>
        <w:textAlignment w:val="baseline"/>
        <w:rPr>
          <w:rFonts w:ascii="Arial Narrow" w:hAnsi="Arial Narrow" w:cs="Arial"/>
          <w:b/>
          <w:kern w:val="1"/>
          <w:szCs w:val="24"/>
          <w:u w:val="single"/>
          <w:lang w:eastAsia="ar-SA"/>
        </w:rPr>
      </w:pPr>
      <w:r w:rsidRPr="00861D79">
        <w:rPr>
          <w:rFonts w:ascii="Arial Narrow" w:hAnsi="Arial Narrow" w:cs="Arial"/>
          <w:b/>
          <w:kern w:val="1"/>
          <w:sz w:val="28"/>
          <w:szCs w:val="28"/>
          <w:u w:val="single"/>
          <w:lang w:eastAsia="ar-SA"/>
        </w:rPr>
        <w:t>Oświadczenie Wykonawcy</w:t>
      </w:r>
    </w:p>
    <w:p w14:paraId="35C39F50" w14:textId="77777777" w:rsidR="00BD7A56" w:rsidRPr="00861D79" w:rsidRDefault="00BD7A56" w:rsidP="00BD7A56">
      <w:pPr>
        <w:suppressAutoHyphens/>
        <w:spacing w:before="120" w:line="360" w:lineRule="auto"/>
        <w:jc w:val="center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  <w:r w:rsidRPr="00861D79">
        <w:rPr>
          <w:rFonts w:ascii="Arial Narrow" w:hAnsi="Arial Narrow" w:cs="Arial"/>
          <w:b/>
          <w:kern w:val="1"/>
          <w:szCs w:val="24"/>
          <w:u w:val="single"/>
          <w:lang w:eastAsia="ar-SA"/>
        </w:rPr>
        <w:t xml:space="preserve">DOTYCZĄCE SPEŁNIANIA WARUNKÓW UDZIAŁU W POSTĘPOWANIU </w:t>
      </w:r>
    </w:p>
    <w:p w14:paraId="6FC9DD0C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Ja/my niżej podpisani:</w:t>
      </w:r>
    </w:p>
    <w:p w14:paraId="50D9D96C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5076EE55" w14:textId="77777777" w:rsidR="006A7262" w:rsidRPr="00861D79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(imię, nazwisko, stanowisko/podstawa do reprezentacji)</w:t>
      </w:r>
    </w:p>
    <w:p w14:paraId="4DF9B311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 xml:space="preserve">działając w imieniu i na rzecz: </w:t>
      </w:r>
    </w:p>
    <w:p w14:paraId="56F59006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...............................</w:t>
      </w:r>
    </w:p>
    <w:p w14:paraId="25A30B3A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AF269C3" w14:textId="77777777" w:rsidR="006A7262" w:rsidRPr="00861D79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(pełna nazwa/firma, NIP, adres)</w:t>
      </w:r>
    </w:p>
    <w:p w14:paraId="6E7203A4" w14:textId="2702955A" w:rsidR="00B47845" w:rsidRDefault="006A7262" w:rsidP="00B47845">
      <w:pPr>
        <w:spacing w:after="0" w:line="360" w:lineRule="auto"/>
        <w:jc w:val="center"/>
        <w:rPr>
          <w:rFonts w:eastAsia="Cambria" w:cstheme="minorHAnsi"/>
        </w:rPr>
      </w:pPr>
      <w:r w:rsidRPr="008D76B1">
        <w:rPr>
          <w:rFonts w:cstheme="minorHAnsi"/>
          <w:spacing w:val="4"/>
          <w:kern w:val="1"/>
          <w:lang w:eastAsia="ar-SA"/>
        </w:rPr>
        <w:t xml:space="preserve">ubiegając się o udzielenie zamówienia </w:t>
      </w:r>
      <w:r w:rsidRPr="008D76B1">
        <w:rPr>
          <w:rFonts w:eastAsia="Cambria" w:cstheme="minorHAnsi"/>
        </w:rPr>
        <w:t>a</w:t>
      </w:r>
      <w:r w:rsidR="00BD7A56" w:rsidRPr="008D76B1">
        <w:rPr>
          <w:rFonts w:eastAsia="Cambria" w:cstheme="minorHAnsi"/>
        </w:rPr>
        <w:t xml:space="preserve"> realizację</w:t>
      </w:r>
      <w:r w:rsidRPr="008D76B1">
        <w:rPr>
          <w:rFonts w:eastAsia="Cambria" w:cstheme="minorHAnsi"/>
        </w:rPr>
        <w:t xml:space="preserve"> usługi pn.</w:t>
      </w:r>
    </w:p>
    <w:p w14:paraId="6D04AF1D" w14:textId="77777777" w:rsidR="00C12C93" w:rsidRPr="00C12C93" w:rsidRDefault="00C12C93" w:rsidP="00C12C93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72312582" w14:textId="77777777" w:rsidR="006A7262" w:rsidRPr="008D76B1" w:rsidRDefault="006A7262" w:rsidP="00B47845">
      <w:pPr>
        <w:suppressAutoHyphens/>
        <w:spacing w:after="0" w:line="360" w:lineRule="auto"/>
        <w:jc w:val="center"/>
        <w:textAlignment w:val="baseline"/>
        <w:rPr>
          <w:rFonts w:cstheme="minorHAnsi"/>
          <w:spacing w:val="4"/>
          <w:kern w:val="1"/>
          <w:lang w:eastAsia="ar-SA"/>
        </w:rPr>
      </w:pPr>
      <w:r w:rsidRPr="008D76B1">
        <w:rPr>
          <w:rFonts w:cstheme="minorHAnsi"/>
          <w:spacing w:val="4"/>
          <w:kern w:val="1"/>
          <w:lang w:eastAsia="ar-SA"/>
        </w:rPr>
        <w:t>składam/y następujące oświadczenia:</w:t>
      </w:r>
    </w:p>
    <w:p w14:paraId="6B844A34" w14:textId="77777777" w:rsidR="006A7262" w:rsidRPr="008D76B1" w:rsidRDefault="006A7262" w:rsidP="00BD7A56">
      <w:pPr>
        <w:suppressAutoHyphens/>
        <w:spacing w:after="0" w:line="240" w:lineRule="auto"/>
        <w:jc w:val="both"/>
        <w:textAlignment w:val="baseline"/>
        <w:rPr>
          <w:rFonts w:cstheme="minorHAnsi"/>
          <w:kern w:val="1"/>
          <w:szCs w:val="24"/>
          <w:lang w:eastAsia="ar-SA"/>
        </w:rPr>
      </w:pPr>
      <w:r w:rsidRPr="008D76B1">
        <w:rPr>
          <w:rFonts w:cstheme="minorHAnsi"/>
          <w:kern w:val="1"/>
          <w:szCs w:val="24"/>
          <w:lang w:eastAsia="ar-SA"/>
        </w:rPr>
        <w:t>Oświadczam, że spełniam warunki udziału w postępowaniu określone przez Zamawiającego w zakresie opisanym w Ogłoszeniu o zamówieniu.</w:t>
      </w:r>
    </w:p>
    <w:p w14:paraId="68A9510A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Posiadam/posiada uprawnienia do wykonywania określonej działalności lub czynności, jeżeli przepisy prawa nakładają obowiązek ich posiadania; </w:t>
      </w:r>
    </w:p>
    <w:p w14:paraId="4296E51E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Posiadam/ posiada wiedzę i doświadczenie;</w:t>
      </w:r>
    </w:p>
    <w:p w14:paraId="31E08CBC" w14:textId="77777777" w:rsidR="00BD7A56" w:rsidRPr="008D76B1" w:rsidRDefault="00BD7A56" w:rsidP="00BD7A56">
      <w:pPr>
        <w:spacing w:after="0" w:line="240" w:lineRule="auto"/>
        <w:ind w:left="426" w:right="28"/>
        <w:rPr>
          <w:rFonts w:cstheme="minorHAnsi"/>
        </w:rPr>
      </w:pPr>
      <w:r w:rsidRPr="008D76B1">
        <w:rPr>
          <w:rFonts w:cstheme="minorHAnsi"/>
        </w:rPr>
        <w:t xml:space="preserve">Wykonawca załącza do oferty: </w:t>
      </w:r>
    </w:p>
    <w:p w14:paraId="0E83E42A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- dokument potwierdzający co najmniej roczne doświadczenie w pracy psychologa- Zamawiający wymaga przedstawienia i załączenia do oferty </w:t>
      </w:r>
      <w:r w:rsidRPr="008D76B1">
        <w:rPr>
          <w:rFonts w:cstheme="minorHAnsi"/>
          <w:iCs/>
        </w:rPr>
        <w:t xml:space="preserve">referencji do każdego potwierdzenia doświadczenia w pracy psychologa, </w:t>
      </w:r>
      <w:r w:rsidRPr="008D76B1">
        <w:rPr>
          <w:rFonts w:cstheme="minorHAnsi"/>
        </w:rPr>
        <w:t xml:space="preserve">  oraz dokument potwierdzający posiadane wykształcenie oraz prawo wykonywania zawodu psychologa.</w:t>
      </w:r>
    </w:p>
    <w:p w14:paraId="74D4C6E4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>- dokument potwierdzający posiadane wykształcenie wyższe magisterskie na kierunku psychologia oraz prawo wykonywania zawodu psychologa.</w:t>
      </w:r>
    </w:p>
    <w:p w14:paraId="21DF1C68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Dysponuję/ dysponuje odpowiednim potencjałem technicznym oraz osobami zdolnymi do wykonania zamówienia;</w:t>
      </w:r>
    </w:p>
    <w:p w14:paraId="075173C3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Znajduję się/ znajduje się w sytuacji ekonomicznej i finansowej zapewniających wykonanie zamówienia. </w:t>
      </w:r>
    </w:p>
    <w:p w14:paraId="5AD2B93C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611911E1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9CFD1D6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54B1C433" w14:textId="77777777" w:rsidR="00BD7A56" w:rsidRPr="00B44CAA" w:rsidRDefault="00BD7A56" w:rsidP="00BD7A56">
      <w:pPr>
        <w:pStyle w:val="Tekstpodstawowy"/>
      </w:pPr>
    </w:p>
    <w:p w14:paraId="1964E5C9" w14:textId="28DDBAB6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ED01913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05ECB9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FB42F19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4D1FA90C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7F1A656F" w14:textId="77777777" w:rsidR="00E716B9" w:rsidRDefault="00E716B9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</w:p>
    <w:p w14:paraId="4FE9FA04" w14:textId="32B23ED9" w:rsidR="006A7262" w:rsidRPr="00110FF2" w:rsidRDefault="006A7262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  <w:r w:rsidRPr="00110FF2">
        <w:rPr>
          <w:b/>
          <w:bCs/>
          <w:sz w:val="20"/>
        </w:rPr>
        <w:t xml:space="preserve">Załącznik nr 4 do </w:t>
      </w:r>
      <w:r>
        <w:rPr>
          <w:b/>
          <w:bCs/>
          <w:sz w:val="20"/>
        </w:rPr>
        <w:t>O</w:t>
      </w:r>
      <w:r w:rsidRPr="00110FF2">
        <w:rPr>
          <w:b/>
          <w:bCs/>
          <w:sz w:val="20"/>
        </w:rPr>
        <w:t>głoszenia</w:t>
      </w:r>
    </w:p>
    <w:p w14:paraId="5E295CBE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b/>
        </w:rPr>
        <w:t>WYKAZ WYKONANYCH USŁUG</w:t>
      </w:r>
      <w:r w:rsidRPr="000450E0">
        <w:t xml:space="preserve"> </w:t>
      </w:r>
    </w:p>
    <w:p w14:paraId="73D7D770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rPr>
          <w:sz w:val="20"/>
        </w:rPr>
      </w:pPr>
    </w:p>
    <w:p w14:paraId="3A70CB8A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rPr>
          <w:sz w:val="20"/>
        </w:rPr>
      </w:pPr>
      <w:r w:rsidRPr="000450E0">
        <w:rPr>
          <w:sz w:val="20"/>
        </w:rPr>
        <w:t>Ja (My), niżej podpisany(ni) .............................................................................................................................................</w:t>
      </w:r>
    </w:p>
    <w:p w14:paraId="143D3DAF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-142"/>
        <w:rPr>
          <w:sz w:val="20"/>
        </w:rPr>
      </w:pPr>
      <w:r w:rsidRPr="000450E0">
        <w:rPr>
          <w:sz w:val="20"/>
        </w:rPr>
        <w:t xml:space="preserve"> działając w imieniu i na rzecz : ...........................................................................................................................................</w:t>
      </w:r>
    </w:p>
    <w:p w14:paraId="0C74202B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jc w:val="center"/>
        <w:rPr>
          <w:sz w:val="16"/>
          <w:szCs w:val="16"/>
        </w:rPr>
      </w:pPr>
      <w:r w:rsidRPr="000450E0">
        <w:rPr>
          <w:sz w:val="16"/>
          <w:szCs w:val="16"/>
        </w:rPr>
        <w:t xml:space="preserve"> (pełna nazwa i adres Wykonawcy)</w:t>
      </w:r>
    </w:p>
    <w:p w14:paraId="5E02D0EF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</w:t>
      </w:r>
    </w:p>
    <w:p w14:paraId="2D164D52" w14:textId="5811D6EF" w:rsidR="006A7262" w:rsidRPr="00F92E8B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sz w:val="20"/>
        </w:rPr>
        <w:t xml:space="preserve"> </w:t>
      </w:r>
      <w:r w:rsidRPr="00F92E8B">
        <w:t xml:space="preserve">w odpowiedzi na ogłoszenie </w:t>
      </w:r>
      <w:r w:rsidR="00E302A2">
        <w:t>na realizację usługi</w:t>
      </w:r>
      <w:r w:rsidRPr="00F92E8B">
        <w:t xml:space="preserve"> pn.:</w:t>
      </w:r>
    </w:p>
    <w:p w14:paraId="4B780726" w14:textId="77777777" w:rsidR="00C12C93" w:rsidRPr="00C12C93" w:rsidRDefault="00C12C93" w:rsidP="00E302A2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7EEB1D1F" w14:textId="155726CB" w:rsidR="006A7262" w:rsidRPr="00F92E8B" w:rsidRDefault="006A7262" w:rsidP="00E302A2">
      <w:pPr>
        <w:autoSpaceDE w:val="0"/>
        <w:autoSpaceDN w:val="0"/>
        <w:adjustRightInd w:val="0"/>
        <w:spacing w:after="120" w:line="360" w:lineRule="auto"/>
        <w:jc w:val="center"/>
      </w:pPr>
      <w:r w:rsidRPr="00F92E8B">
        <w:t>przedstawiam(y) następujące informacje: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55"/>
        <w:gridCol w:w="2835"/>
        <w:gridCol w:w="1559"/>
        <w:gridCol w:w="1902"/>
      </w:tblGrid>
      <w:tr w:rsidR="006A7262" w:rsidRPr="000D1882" w14:paraId="6CCC0F0A" w14:textId="77777777" w:rsidTr="001742AF">
        <w:tc>
          <w:tcPr>
            <w:tcW w:w="539" w:type="dxa"/>
            <w:shd w:val="clear" w:color="auto" w:fill="auto"/>
            <w:vAlign w:val="center"/>
          </w:tcPr>
          <w:p w14:paraId="1CC93369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L.p.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DC61470" w14:textId="29B320BB" w:rsidR="006A7262" w:rsidRPr="000D1882" w:rsidRDefault="00E22AEF" w:rsidP="00821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 xml:space="preserve">Opis – przedmiot usługi, </w:t>
            </w:r>
            <w:r w:rsidRPr="000D1882">
              <w:rPr>
                <w:rFonts w:cstheme="minorHAnsi"/>
                <w:sz w:val="20"/>
                <w:szCs w:val="20"/>
              </w:rPr>
              <w:t>w tym wskazanie liczby osób i tematu zajęć  warsztatów/grup wsparcia</w:t>
            </w:r>
            <w:r w:rsidR="008211EC">
              <w:rPr>
                <w:rFonts w:cstheme="minorHAnsi"/>
                <w:sz w:val="20"/>
                <w:szCs w:val="20"/>
              </w:rPr>
              <w:t xml:space="preserve"> </w:t>
            </w:r>
            <w:r w:rsidRPr="000D1882">
              <w:rPr>
                <w:rFonts w:cstheme="minorHAnsi"/>
                <w:sz w:val="20"/>
                <w:szCs w:val="20"/>
              </w:rPr>
              <w:t>/zajęć/szkoleń/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 dla </w:t>
            </w:r>
            <w:r w:rsidR="00C12C93">
              <w:rPr>
                <w:rFonts w:cstheme="minorHAnsi"/>
                <w:sz w:val="20"/>
                <w:szCs w:val="20"/>
              </w:rPr>
              <w:t xml:space="preserve">młodzieży, 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osób </w:t>
            </w:r>
            <w:r w:rsidR="008211EC">
              <w:rPr>
                <w:rFonts w:cstheme="minorHAnsi"/>
                <w:sz w:val="20"/>
                <w:szCs w:val="20"/>
              </w:rPr>
              <w:t xml:space="preserve">bezrobotnych i/lub </w:t>
            </w:r>
            <w:r w:rsidR="000D1882" w:rsidRPr="000D1882">
              <w:rPr>
                <w:rFonts w:cstheme="minorHAnsi"/>
                <w:sz w:val="20"/>
                <w:szCs w:val="20"/>
              </w:rPr>
              <w:t>z niepełnosprawnością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0FF6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Podmiot na rzecz którego wykonano usługę</w:t>
            </w:r>
          </w:p>
          <w:p w14:paraId="3A703333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8F567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Data wykonania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9B745E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Wartość wykonanej usługi brutto</w:t>
            </w:r>
          </w:p>
        </w:tc>
      </w:tr>
      <w:tr w:rsidR="006A7262" w:rsidRPr="000D1882" w14:paraId="70EF269A" w14:textId="77777777" w:rsidTr="001742AF">
        <w:trPr>
          <w:trHeight w:val="439"/>
        </w:trPr>
        <w:tc>
          <w:tcPr>
            <w:tcW w:w="539" w:type="dxa"/>
            <w:shd w:val="clear" w:color="auto" w:fill="auto"/>
          </w:tcPr>
          <w:p w14:paraId="6B69EB1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14:paraId="596DBAB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61A19A3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A6C4C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D76C4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26251F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73FCA41A" w14:textId="77777777" w:rsidTr="001742AF">
        <w:trPr>
          <w:trHeight w:val="364"/>
        </w:trPr>
        <w:tc>
          <w:tcPr>
            <w:tcW w:w="539" w:type="dxa"/>
            <w:shd w:val="clear" w:color="auto" w:fill="auto"/>
          </w:tcPr>
          <w:p w14:paraId="21A8D2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64AB582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1C611ED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4E9F08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BE637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7BFB551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B4F10B0" w14:textId="77777777" w:rsidTr="001742AF">
        <w:tc>
          <w:tcPr>
            <w:tcW w:w="539" w:type="dxa"/>
            <w:shd w:val="clear" w:color="auto" w:fill="auto"/>
          </w:tcPr>
          <w:p w14:paraId="3E307BB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14:paraId="6508236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0444130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29A7B6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7D47C2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5036A46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0E5B5F91" w14:textId="77777777" w:rsidTr="001742AF">
        <w:tc>
          <w:tcPr>
            <w:tcW w:w="539" w:type="dxa"/>
            <w:shd w:val="clear" w:color="auto" w:fill="auto"/>
          </w:tcPr>
          <w:p w14:paraId="03400C0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14:paraId="4B1A251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450D8DD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407619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37108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4D81F9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C07BDF3" w14:textId="77777777" w:rsidTr="001742AF">
        <w:tc>
          <w:tcPr>
            <w:tcW w:w="539" w:type="dxa"/>
            <w:shd w:val="clear" w:color="auto" w:fill="auto"/>
          </w:tcPr>
          <w:p w14:paraId="626DEDB4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14:paraId="2E44FC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27A2A88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628000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962D9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75ED46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44BF380F" w14:textId="77777777" w:rsidTr="001742AF">
        <w:tc>
          <w:tcPr>
            <w:tcW w:w="539" w:type="dxa"/>
            <w:shd w:val="clear" w:color="auto" w:fill="auto"/>
          </w:tcPr>
          <w:p w14:paraId="300EEC2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14:paraId="47860B4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7C6A7ED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913A8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0067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C84FB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</w:tbl>
    <w:p w14:paraId="76D66B24" w14:textId="73B5323F" w:rsidR="006A7262" w:rsidRPr="000D1882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 xml:space="preserve">Wykonawca spełni warunek posiadania wiedzy i doświadczenia poprzez wykazanie, że w okresie ostatnich trzech lat, przed upływem terminu składania ofert, a jeżeli okres prowadzenia działalności jest krótszy - w tym okresie wykonał </w:t>
      </w:r>
      <w:r w:rsidRPr="000D1882">
        <w:rPr>
          <w:rFonts w:ascii="Calibri" w:hAnsi="Calibri" w:cs="Calibri"/>
          <w:sz w:val="20"/>
          <w:u w:val="single"/>
        </w:rPr>
        <w:t>2 zadania dotyczące zorganizowania i przeprowadzenia warsztatów</w:t>
      </w:r>
      <w:r w:rsidR="00C12C93">
        <w:rPr>
          <w:rFonts w:ascii="Calibri" w:hAnsi="Calibri" w:cs="Calibri"/>
          <w:sz w:val="20"/>
          <w:u w:val="single"/>
        </w:rPr>
        <w:t xml:space="preserve"> </w:t>
      </w:r>
      <w:r w:rsidRPr="000D1882">
        <w:rPr>
          <w:rFonts w:ascii="Calibri" w:hAnsi="Calibri" w:cs="Calibri"/>
          <w:sz w:val="20"/>
          <w:u w:val="single"/>
        </w:rPr>
        <w:t>/</w:t>
      </w:r>
      <w:r w:rsidR="00E22AEF" w:rsidRPr="000D1882">
        <w:rPr>
          <w:rFonts w:ascii="Calibri" w:hAnsi="Calibri" w:cs="Calibri"/>
          <w:sz w:val="20"/>
          <w:u w:val="single"/>
        </w:rPr>
        <w:t>grup wsparcia/</w:t>
      </w:r>
      <w:r w:rsidRPr="000D1882">
        <w:rPr>
          <w:rFonts w:ascii="Calibri" w:hAnsi="Calibri" w:cs="Calibri"/>
          <w:sz w:val="20"/>
          <w:u w:val="single"/>
        </w:rPr>
        <w:t xml:space="preserve">zajęć/szkoleń dla </w:t>
      </w:r>
      <w:r w:rsidR="00C12C93">
        <w:rPr>
          <w:rFonts w:ascii="Calibri" w:hAnsi="Calibri" w:cs="Calibri"/>
          <w:sz w:val="20"/>
          <w:u w:val="single"/>
        </w:rPr>
        <w:t>młodzieży</w:t>
      </w:r>
      <w:r w:rsidR="00FD2D57">
        <w:rPr>
          <w:rFonts w:ascii="Calibri" w:hAnsi="Calibri" w:cs="Calibri"/>
          <w:sz w:val="20"/>
          <w:u w:val="single"/>
        </w:rPr>
        <w:t xml:space="preserve"> </w:t>
      </w:r>
      <w:r w:rsidRPr="000D1882">
        <w:rPr>
          <w:rFonts w:ascii="Calibri" w:hAnsi="Calibri" w:cs="Calibri"/>
          <w:sz w:val="20"/>
          <w:u w:val="single"/>
        </w:rPr>
        <w:t xml:space="preserve">dla grupy min 10 osób o wartości min. </w:t>
      </w:r>
      <w:r w:rsidR="00C12C93">
        <w:rPr>
          <w:rFonts w:ascii="Calibri" w:hAnsi="Calibri" w:cs="Calibri"/>
          <w:sz w:val="20"/>
          <w:u w:val="single"/>
        </w:rPr>
        <w:t>15</w:t>
      </w:r>
      <w:r w:rsidRPr="000D1882">
        <w:rPr>
          <w:rFonts w:ascii="Calibri" w:hAnsi="Calibri" w:cs="Calibri"/>
          <w:sz w:val="20"/>
          <w:u w:val="single"/>
        </w:rPr>
        <w:t xml:space="preserve">.000,00 zł </w:t>
      </w:r>
      <w:r w:rsidR="00C12C93">
        <w:rPr>
          <w:rFonts w:ascii="Calibri" w:hAnsi="Calibri" w:cs="Calibri"/>
          <w:sz w:val="20"/>
          <w:u w:val="single"/>
        </w:rPr>
        <w:t xml:space="preserve">na </w:t>
      </w:r>
      <w:r w:rsidRPr="000D1882">
        <w:rPr>
          <w:rFonts w:ascii="Calibri" w:hAnsi="Calibri" w:cs="Calibri"/>
          <w:sz w:val="20"/>
          <w:u w:val="single"/>
        </w:rPr>
        <w:t>każd</w:t>
      </w:r>
      <w:r w:rsidR="000D1882">
        <w:rPr>
          <w:rFonts w:ascii="Calibri" w:hAnsi="Calibri" w:cs="Calibri"/>
          <w:sz w:val="20"/>
          <w:u w:val="single"/>
        </w:rPr>
        <w:t>e zadanie</w:t>
      </w:r>
      <w:r w:rsidRPr="000D1882">
        <w:rPr>
          <w:rFonts w:ascii="Calibri" w:hAnsi="Calibri" w:cs="Calibri"/>
          <w:sz w:val="20"/>
        </w:rPr>
        <w:t xml:space="preserve"> - oraz załączy dowody (poświadczenia, oświadczenia), czy zostały wykonane lub są wykonywane należycie. </w:t>
      </w:r>
    </w:p>
    <w:p w14:paraId="1AD94029" w14:textId="0A18C7C9" w:rsidR="006A7262" w:rsidRPr="000C4BFE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>Udokumentowanie wykonania większej ilości zadań z zakresu zorganizowania i przeprowadzenia warsztatów</w:t>
      </w:r>
      <w:r w:rsidR="000D1882">
        <w:rPr>
          <w:rFonts w:ascii="Calibri" w:hAnsi="Calibri" w:cs="Calibri"/>
          <w:sz w:val="20"/>
        </w:rPr>
        <w:t>/grup wsparcia</w:t>
      </w:r>
      <w:r w:rsidRPr="000D1882">
        <w:rPr>
          <w:rFonts w:ascii="Calibri" w:hAnsi="Calibri" w:cs="Calibri"/>
          <w:sz w:val="20"/>
        </w:rPr>
        <w:t xml:space="preserve">/zajęć/szkoleń dla </w:t>
      </w:r>
      <w:r w:rsidR="00C12C93">
        <w:rPr>
          <w:rFonts w:ascii="Calibri" w:hAnsi="Calibri" w:cs="Calibri"/>
          <w:sz w:val="20"/>
        </w:rPr>
        <w:t xml:space="preserve">młodzieży, </w:t>
      </w:r>
      <w:r w:rsidRPr="000D1882">
        <w:rPr>
          <w:rFonts w:ascii="Calibri" w:hAnsi="Calibri" w:cs="Calibri"/>
          <w:sz w:val="20"/>
        </w:rPr>
        <w:t xml:space="preserve">osób </w:t>
      </w:r>
      <w:r w:rsidR="008211EC">
        <w:rPr>
          <w:rFonts w:ascii="Calibri" w:hAnsi="Calibri" w:cs="Calibri"/>
          <w:sz w:val="20"/>
        </w:rPr>
        <w:t xml:space="preserve">bezrobotnych i/lub </w:t>
      </w:r>
      <w:r w:rsidRPr="000D1882">
        <w:rPr>
          <w:rFonts w:ascii="Calibri" w:hAnsi="Calibri" w:cs="Calibri"/>
          <w:sz w:val="20"/>
        </w:rPr>
        <w:t>z niepełnosprawnością dla grup min. 10 osób</w:t>
      </w:r>
      <w:r w:rsidR="00C12C93" w:rsidRPr="00C12C93">
        <w:rPr>
          <w:rFonts w:ascii="Calibri" w:hAnsi="Calibri" w:cs="Calibri"/>
          <w:sz w:val="20"/>
          <w:u w:val="single"/>
        </w:rPr>
        <w:t xml:space="preserve"> </w:t>
      </w:r>
      <w:r w:rsidR="00C12C93" w:rsidRPr="00C12C93">
        <w:rPr>
          <w:rFonts w:ascii="Calibri" w:hAnsi="Calibri" w:cs="Calibri"/>
          <w:sz w:val="20"/>
        </w:rPr>
        <w:t>o wartości min. 15.000,00 zł na każde zadanie</w:t>
      </w:r>
      <w:r w:rsidRPr="000D1882">
        <w:rPr>
          <w:rFonts w:ascii="Calibri" w:hAnsi="Calibri" w:cs="Calibri"/>
          <w:sz w:val="20"/>
        </w:rPr>
        <w:t xml:space="preserve"> będzie dodatkowo punktowane w kategorii: Doświadczenie.</w:t>
      </w:r>
    </w:p>
    <w:p w14:paraId="734F89D0" w14:textId="77777777" w:rsidR="000D1882" w:rsidRDefault="000D1882" w:rsidP="000D1882">
      <w:pPr>
        <w:suppressAutoHyphens/>
        <w:spacing w:after="0"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05C5F547" w14:textId="77777777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65F51FA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61D8AB9A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503C0D3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632A685B" w14:textId="77777777" w:rsidR="00C610F8" w:rsidRDefault="00C610F8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03E10A2B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BC0DA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4C098" w14:textId="148BCBAC" w:rsidR="006A7262" w:rsidRPr="00110FF2" w:rsidRDefault="00043D52" w:rsidP="006A7262">
      <w:pPr>
        <w:pageBreakBefore/>
        <w:suppressAutoHyphens/>
        <w:spacing w:line="360" w:lineRule="auto"/>
        <w:ind w:left="284" w:right="454" w:hanging="284"/>
        <w:jc w:val="right"/>
        <w:textAlignment w:val="baseline"/>
        <w:rPr>
          <w:b/>
          <w:kern w:val="1"/>
          <w:sz w:val="20"/>
          <w:lang w:eastAsia="ar-SA"/>
        </w:rPr>
      </w:pPr>
      <w:r>
        <w:rPr>
          <w:b/>
          <w:spacing w:val="4"/>
          <w:kern w:val="1"/>
          <w:sz w:val="20"/>
          <w:lang w:eastAsia="ar-SA"/>
        </w:rPr>
        <w:lastRenderedPageBreak/>
        <w:t>Z</w:t>
      </w:r>
      <w:r w:rsidR="006A7262" w:rsidRPr="00110FF2">
        <w:rPr>
          <w:b/>
          <w:spacing w:val="4"/>
          <w:kern w:val="1"/>
          <w:sz w:val="20"/>
          <w:lang w:eastAsia="ar-SA"/>
        </w:rPr>
        <w:t>ałącznik nr 5 do Ogłoszenia</w:t>
      </w:r>
    </w:p>
    <w:p w14:paraId="3F2B2188" w14:textId="77777777" w:rsidR="00250A03" w:rsidRPr="00FD158D" w:rsidRDefault="00250A03" w:rsidP="00250A03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b/>
          <w:kern w:val="1"/>
          <w:sz w:val="28"/>
          <w:szCs w:val="28"/>
          <w:u w:val="single"/>
          <w:lang w:eastAsia="ar-SA"/>
        </w:rPr>
        <w:t xml:space="preserve">Oświadczenie Wykonawcy </w:t>
      </w:r>
    </w:p>
    <w:p w14:paraId="74B22968" w14:textId="77777777" w:rsidR="00250A03" w:rsidRPr="00250A03" w:rsidRDefault="00250A03" w:rsidP="00250A03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  <w:color w:val="000000" w:themeColor="text1"/>
          <w:sz w:val="28"/>
          <w:szCs w:val="28"/>
        </w:rPr>
      </w:pPr>
      <w:r w:rsidRPr="00250A03">
        <w:rPr>
          <w:rFonts w:cstheme="minorHAnsi"/>
          <w:b/>
          <w:bCs/>
          <w:iCs/>
          <w:color w:val="000000" w:themeColor="text1"/>
          <w:sz w:val="28"/>
          <w:szCs w:val="28"/>
        </w:rPr>
        <w:t>w przedmiocie braku przesłanek do wykluczenia</w:t>
      </w:r>
    </w:p>
    <w:p w14:paraId="60DAA64F" w14:textId="77777777" w:rsidR="00250A03" w:rsidRDefault="00250A03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</w:p>
    <w:p w14:paraId="6E33FE3A" w14:textId="334E608C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Ja/my niżej podpisani:</w:t>
      </w:r>
    </w:p>
    <w:p w14:paraId="154C4D8B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2B477F8D" w14:textId="77777777" w:rsidR="006A7262" w:rsidRPr="00FD158D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(imię, nazwisko, stanowisko/podstawa do reprezentacji)</w:t>
      </w:r>
    </w:p>
    <w:p w14:paraId="02BDC976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działając w imieniu i na rzecz:</w:t>
      </w:r>
    </w:p>
    <w:p w14:paraId="304E8CB8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</w:t>
      </w:r>
    </w:p>
    <w:p w14:paraId="50792B16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376C654" w14:textId="77777777" w:rsidR="006A7262" w:rsidRPr="00FD158D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(pełna nazwa/firma, NIP, adres)</w:t>
      </w:r>
    </w:p>
    <w:p w14:paraId="0EA36E78" w14:textId="77777777" w:rsidR="006A7262" w:rsidRPr="00F92E8B" w:rsidRDefault="006A7262" w:rsidP="006A7262">
      <w:pPr>
        <w:suppressAutoHyphens/>
        <w:textAlignment w:val="baseline"/>
        <w:rPr>
          <w:spacing w:val="4"/>
          <w:kern w:val="1"/>
          <w:lang w:eastAsia="ar-SA"/>
        </w:rPr>
      </w:pPr>
    </w:p>
    <w:p w14:paraId="0ADEF69F" w14:textId="77777777" w:rsidR="00B47845" w:rsidRDefault="006A7262" w:rsidP="00B47845">
      <w:pPr>
        <w:spacing w:after="0" w:line="360" w:lineRule="auto"/>
        <w:jc w:val="center"/>
        <w:rPr>
          <w:spacing w:val="4"/>
          <w:kern w:val="1"/>
          <w:lang w:eastAsia="ar-SA"/>
        </w:rPr>
      </w:pPr>
      <w:r w:rsidRPr="00F92E8B">
        <w:rPr>
          <w:spacing w:val="4"/>
          <w:kern w:val="1"/>
          <w:lang w:eastAsia="ar-SA"/>
        </w:rPr>
        <w:t>ubiegając się o udzielenie zamówienia</w:t>
      </w:r>
      <w:r w:rsidR="00B47845">
        <w:rPr>
          <w:spacing w:val="4"/>
          <w:kern w:val="1"/>
          <w:lang w:eastAsia="ar-SA"/>
        </w:rPr>
        <w:t xml:space="preserve"> na realizację usługi pn.</w:t>
      </w:r>
    </w:p>
    <w:p w14:paraId="609FD453" w14:textId="667C2E43" w:rsidR="006A7262" w:rsidRDefault="00C12C93" w:rsidP="00C12C93">
      <w:pPr>
        <w:suppressAutoHyphens/>
        <w:jc w:val="center"/>
        <w:textAlignment w:val="baseline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68333744" w14:textId="77777777" w:rsidR="00C12C93" w:rsidRPr="00C12C93" w:rsidRDefault="00C12C93" w:rsidP="00C12C93">
      <w:pPr>
        <w:suppressAutoHyphens/>
        <w:jc w:val="center"/>
        <w:textAlignment w:val="baseline"/>
        <w:rPr>
          <w:b/>
          <w:kern w:val="1"/>
          <w:sz w:val="24"/>
          <w:szCs w:val="24"/>
          <w:lang w:eastAsia="ar-SA"/>
        </w:rPr>
      </w:pPr>
    </w:p>
    <w:p w14:paraId="6EA15422" w14:textId="77777777" w:rsidR="006A7262" w:rsidRPr="00FD158D" w:rsidRDefault="006A7262" w:rsidP="006A7262">
      <w:pPr>
        <w:suppressAutoHyphens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składam/y następujące oświadczenia:</w:t>
      </w:r>
    </w:p>
    <w:p w14:paraId="70ABD59D" w14:textId="2E1442C9" w:rsidR="00250A03" w:rsidRPr="00D2239F" w:rsidRDefault="00D2239F" w:rsidP="005235A7">
      <w:pPr>
        <w:spacing w:after="0" w:line="240" w:lineRule="auto"/>
        <w:ind w:right="283"/>
        <w:jc w:val="both"/>
        <w:rPr>
          <w:rFonts w:cstheme="minorHAnsi"/>
          <w:b/>
          <w:bCs/>
        </w:rPr>
      </w:pPr>
      <w:r w:rsidRPr="00D2239F">
        <w:rPr>
          <w:rFonts w:cstheme="minorHAnsi"/>
          <w:b/>
          <w:bCs/>
        </w:rPr>
        <w:t xml:space="preserve">1. </w:t>
      </w:r>
      <w:r w:rsidR="00250A03" w:rsidRPr="00D2239F">
        <w:rPr>
          <w:rFonts w:cstheme="minorHAnsi"/>
          <w:b/>
          <w:bCs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0B2ED1EA" w14:textId="77777777" w:rsidR="00250A03" w:rsidRDefault="00250A03" w:rsidP="005235A7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EDE61DA" w14:textId="1156EA37" w:rsidR="00D2239F" w:rsidRPr="00D2239F" w:rsidRDefault="00D2239F" w:rsidP="005235A7">
      <w:pPr>
        <w:suppressAutoHyphens/>
        <w:ind w:right="283"/>
        <w:jc w:val="both"/>
        <w:textAlignment w:val="baseline"/>
        <w:rPr>
          <w:b/>
          <w:bCs/>
        </w:rPr>
      </w:pPr>
      <w:r>
        <w:rPr>
          <w:b/>
          <w:bCs/>
        </w:rPr>
        <w:t xml:space="preserve">2. </w:t>
      </w:r>
      <w:r w:rsidRPr="00D2239F">
        <w:rPr>
          <w:b/>
          <w:bCs/>
        </w:rPr>
        <w:t xml:space="preserve">Oświadczam, iż nie występują żadne inne przesłanki, stanowiące podstawę do wykluczenia z udziału                            w postępowaniu. </w:t>
      </w:r>
    </w:p>
    <w:p w14:paraId="6B802A29" w14:textId="77777777" w:rsidR="00D2239F" w:rsidRPr="008D76B1" w:rsidRDefault="00D2239F" w:rsidP="00250A03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E37A473" w14:textId="77777777" w:rsidR="00250A03" w:rsidRPr="008D76B1" w:rsidRDefault="00250A03" w:rsidP="005235A7">
      <w:pPr>
        <w:pStyle w:val="Tekstpodstawowy"/>
        <w:spacing w:after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6C425902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85D9C75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217CE6B3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FAB3133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58B5900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7DE24F48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24818DA" w14:textId="644C5E63" w:rsidR="006A7262" w:rsidRPr="00FD158D" w:rsidRDefault="006A7262" w:rsidP="002F1BC6">
      <w:pPr>
        <w:suppressAutoHyphens/>
        <w:ind w:left="5760" w:hanging="5760"/>
        <w:rPr>
          <w:kern w:val="1"/>
          <w:szCs w:val="24"/>
          <w:lang w:eastAsia="ar-SA"/>
        </w:rPr>
      </w:pPr>
    </w:p>
    <w:p w14:paraId="32EE3DB6" w14:textId="77777777" w:rsidR="006A7262" w:rsidRPr="00FD158D" w:rsidRDefault="006A7262" w:rsidP="006A7262">
      <w:pPr>
        <w:suppressAutoHyphens/>
        <w:ind w:left="4956" w:firstLine="708"/>
        <w:rPr>
          <w:kern w:val="1"/>
          <w:szCs w:val="24"/>
          <w:lang w:eastAsia="ar-SA"/>
        </w:rPr>
      </w:pPr>
    </w:p>
    <w:p w14:paraId="78C232C6" w14:textId="5C5482EB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C9D46C0" w14:textId="5B203D73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4B2F84F" w14:textId="77777777" w:rsidR="006A7262" w:rsidRPr="00FD158D" w:rsidRDefault="006A7262" w:rsidP="006A7262">
      <w:pPr>
        <w:suppressAutoHyphens/>
        <w:jc w:val="right"/>
        <w:textAlignment w:val="baseline"/>
        <w:rPr>
          <w:kern w:val="1"/>
          <w:sz w:val="20"/>
          <w:lang w:eastAsia="ar-SA"/>
        </w:rPr>
      </w:pPr>
      <w:r>
        <w:rPr>
          <w:b/>
          <w:kern w:val="1"/>
          <w:sz w:val="20"/>
          <w:lang w:eastAsia="ar-SA"/>
        </w:rPr>
        <w:lastRenderedPageBreak/>
        <w:t>Załącznik nr 6</w:t>
      </w:r>
      <w:r w:rsidRPr="00FD158D">
        <w:rPr>
          <w:b/>
          <w:kern w:val="1"/>
          <w:sz w:val="20"/>
          <w:lang w:eastAsia="ar-SA"/>
        </w:rPr>
        <w:t xml:space="preserve"> do Ogłoszenia</w:t>
      </w:r>
    </w:p>
    <w:p w14:paraId="00ECA82C" w14:textId="77777777" w:rsidR="006A7262" w:rsidRPr="00FD158D" w:rsidRDefault="006A7262" w:rsidP="006A7262">
      <w:pPr>
        <w:suppressAutoHyphens/>
        <w:textAlignment w:val="baseline"/>
        <w:rPr>
          <w:rFonts w:ascii="Arial Narrow" w:hAnsi="Arial Narrow" w:cs="Arial Narrow"/>
          <w:kern w:val="1"/>
          <w:sz w:val="20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……………………………… </w:t>
      </w:r>
    </w:p>
    <w:p w14:paraId="11FC5FAD" w14:textId="77777777" w:rsidR="006A7262" w:rsidRPr="00FD158D" w:rsidRDefault="006A7262" w:rsidP="006A7262">
      <w:pPr>
        <w:suppressAutoHyphens/>
        <w:autoSpaceDE w:val="0"/>
        <w:textAlignment w:val="baseline"/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</w:pPr>
      <w:r w:rsidRPr="00FD158D">
        <w:rPr>
          <w:rFonts w:ascii="Arial Narrow" w:hAnsi="Arial Narrow" w:cs="Arial Narrow"/>
          <w:kern w:val="1"/>
          <w:sz w:val="20"/>
          <w:lang w:eastAsia="ar-SA"/>
        </w:rPr>
        <w:t xml:space="preserve">           piecz</w:t>
      </w:r>
      <w:r w:rsidRPr="00FD158D">
        <w:rPr>
          <w:rFonts w:ascii="Arial Narrow" w:eastAsia="TTE10BA9C8t00" w:hAnsi="Arial Narrow" w:cs="Arial Narrow"/>
          <w:kern w:val="1"/>
          <w:sz w:val="20"/>
          <w:lang w:eastAsia="ar-SA"/>
        </w:rPr>
        <w:t xml:space="preserve">ęć </w:t>
      </w:r>
      <w:r w:rsidRPr="00FD158D">
        <w:rPr>
          <w:rFonts w:ascii="Arial Narrow" w:hAnsi="Arial Narrow" w:cs="Arial Narrow"/>
          <w:kern w:val="1"/>
          <w:sz w:val="20"/>
          <w:lang w:eastAsia="ar-SA"/>
        </w:rPr>
        <w:t>Wykonawcy</w:t>
      </w:r>
    </w:p>
    <w:p w14:paraId="19EF3276" w14:textId="77777777" w:rsidR="006A7262" w:rsidRPr="00FD158D" w:rsidRDefault="006A7262" w:rsidP="006A7262">
      <w:pPr>
        <w:suppressAutoHyphens/>
        <w:autoSpaceDE w:val="0"/>
        <w:spacing w:before="240" w:after="240"/>
        <w:jc w:val="center"/>
        <w:textAlignment w:val="baseline"/>
        <w:rPr>
          <w:rFonts w:ascii="Arial Narrow" w:hAnsi="Arial Narrow" w:cs="Arial 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  <w:t>WYKAZ OSÓB</w:t>
      </w:r>
    </w:p>
    <w:p w14:paraId="086FAA35" w14:textId="0A29E128" w:rsidR="006A7262" w:rsidRPr="00FD158D" w:rsidRDefault="006A7262" w:rsidP="006A7262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które zostaną skierowane do realizacji przedmiotu zamówienia wraz z informacjami na temat </w:t>
      </w:r>
      <w:r w:rsidRPr="00FD158D">
        <w:rPr>
          <w:rFonts w:ascii="Arial Narrow" w:hAnsi="Arial Narrow" w:cs="Arial Narrow"/>
          <w:kern w:val="1"/>
          <w:szCs w:val="24"/>
          <w:lang w:eastAsia="ar-SA"/>
        </w:rPr>
        <w:br/>
        <w:t>ich kwalifikacji zawodowych i doświadczenia - niezbędnych do wykonania zamówienia</w:t>
      </w:r>
      <w:r w:rsidR="00B47845">
        <w:rPr>
          <w:rFonts w:ascii="Arial Narrow" w:hAnsi="Arial Narrow" w:cs="Arial Narrow"/>
          <w:kern w:val="1"/>
          <w:szCs w:val="24"/>
          <w:lang w:eastAsia="ar-SA"/>
        </w:rPr>
        <w:t xml:space="preserve"> na realizację usługi</w:t>
      </w:r>
    </w:p>
    <w:p w14:paraId="15930CB1" w14:textId="6E20B652" w:rsidR="00B47845" w:rsidRPr="00C12C93" w:rsidRDefault="00C12C93" w:rsidP="00B47845">
      <w:pPr>
        <w:spacing w:after="0" w:line="240" w:lineRule="auto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0E0F3E87" w14:textId="455AA643" w:rsidR="002F1BC6" w:rsidRPr="00E559A9" w:rsidRDefault="002F1BC6" w:rsidP="002F1BC6">
      <w:pPr>
        <w:suppressAutoHyphens/>
        <w:spacing w:line="276" w:lineRule="auto"/>
        <w:jc w:val="center"/>
        <w:rPr>
          <w:rFonts w:cstheme="minorHAnsi"/>
          <w:b/>
          <w:i/>
        </w:rPr>
      </w:pPr>
    </w:p>
    <w:p w14:paraId="54D29215" w14:textId="77777777" w:rsidR="006A7262" w:rsidRPr="00FD158D" w:rsidRDefault="006A7262" w:rsidP="006A7262">
      <w:pPr>
        <w:suppressAutoHyphens/>
        <w:spacing w:line="276" w:lineRule="auto"/>
        <w:jc w:val="center"/>
        <w:rPr>
          <w:rFonts w:ascii="Arial Narrow" w:eastAsia="Calibri" w:hAnsi="Arial Narrow" w:cs="Arial Narrow"/>
          <w:b/>
          <w:kern w:val="1"/>
          <w:szCs w:val="24"/>
          <w:lang w:eastAsia="ar-SA"/>
        </w:rPr>
      </w:pPr>
    </w:p>
    <w:p w14:paraId="2EFB87B9" w14:textId="3528DC88" w:rsidR="00F92E8B" w:rsidRPr="00E559A9" w:rsidRDefault="00E559A9" w:rsidP="006A7262">
      <w:pPr>
        <w:suppressAutoHyphens/>
        <w:spacing w:line="254" w:lineRule="auto"/>
        <w:jc w:val="both"/>
        <w:rPr>
          <w:rFonts w:cstheme="minorHAnsi"/>
        </w:rPr>
      </w:pPr>
      <w:r w:rsidRPr="00480DFB">
        <w:rPr>
          <w:rFonts w:eastAsia="Calibri"/>
          <w:kern w:val="1"/>
          <w:lang w:eastAsia="ar-SA"/>
        </w:rPr>
        <w:t xml:space="preserve">Wykonawca spełni warunek, jeżeli wykaże, że dysponuje min. jedną osobą, która zostanie skierowana do realizacji zamówienia, posiadającą następujące doświadczenie i kwalifikacje: </w:t>
      </w:r>
      <w:r w:rsidRPr="00480DFB">
        <w:rPr>
          <w:bCs/>
          <w:iCs/>
        </w:rPr>
        <w:t xml:space="preserve">wykształcenie wyższe magisterskie  o kierunku </w:t>
      </w:r>
      <w:r>
        <w:rPr>
          <w:bCs/>
          <w:iCs/>
        </w:rPr>
        <w:t xml:space="preserve">psychologia, lub </w:t>
      </w:r>
      <w:r w:rsidRPr="00480DFB">
        <w:rPr>
          <w:bCs/>
          <w:iCs/>
        </w:rPr>
        <w:t xml:space="preserve">inne wyższe magisterskie i ukończone studia podyplomowe o kierunku </w:t>
      </w:r>
      <w:r>
        <w:rPr>
          <w:bCs/>
          <w:iCs/>
        </w:rPr>
        <w:t xml:space="preserve">psychologia </w:t>
      </w:r>
      <w:r w:rsidR="00F92E8B" w:rsidRPr="00F92E8B">
        <w:rPr>
          <w:rFonts w:cstheme="minorHAnsi"/>
          <w:bCs/>
          <w:iCs/>
        </w:rPr>
        <w:t xml:space="preserve">oraz doświadczenie w zakresie prowadzenia grup samopomocowych </w:t>
      </w:r>
      <w:r w:rsidR="00F92E8B" w:rsidRPr="00E559A9">
        <w:rPr>
          <w:rFonts w:cstheme="minorHAnsi"/>
          <w:bCs/>
          <w:iCs/>
        </w:rPr>
        <w:t xml:space="preserve">/warsztatów dla osób z niepełnosprawnością. </w:t>
      </w:r>
    </w:p>
    <w:p w14:paraId="4F8D73BE" w14:textId="02929728" w:rsidR="006A7262" w:rsidRPr="00FD158D" w:rsidRDefault="006A7262" w:rsidP="006A7262">
      <w:pPr>
        <w:suppressAutoHyphens/>
        <w:spacing w:line="254" w:lineRule="auto"/>
        <w:jc w:val="both"/>
        <w:rPr>
          <w:rFonts w:eastAsia="Calibri"/>
          <w:bCs/>
          <w:kern w:val="1"/>
          <w:lang w:eastAsia="ar-SA"/>
        </w:rPr>
      </w:pPr>
      <w:r w:rsidRPr="00E559A9">
        <w:rPr>
          <w:rFonts w:eastAsia="Calibri"/>
          <w:bCs/>
          <w:kern w:val="1"/>
          <w:lang w:eastAsia="ar-SA"/>
        </w:rPr>
        <w:t>UWAGA: Zamawiający wymaga od Wykonawcy przedłożenia wraz z Wykazem osób dokumentów dotyczących osoby/osób skierowanych do realizacji zamówienia potwierdzających wykazane w ofercie („Wykaz osób”) doświadczenie i kwalifikacje.</w:t>
      </w:r>
    </w:p>
    <w:p w14:paraId="009E324B" w14:textId="77777777" w:rsidR="006A7262" w:rsidRPr="00FD158D" w:rsidRDefault="006A7262" w:rsidP="006A7262">
      <w:pPr>
        <w:suppressAutoHyphens/>
        <w:spacing w:line="254" w:lineRule="auto"/>
        <w:jc w:val="both"/>
        <w:rPr>
          <w:rFonts w:ascii="Arial Narrow" w:hAnsi="Arial Narrow" w:cs="Arial Narrow"/>
          <w:kern w:val="1"/>
          <w:lang w:eastAsia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5"/>
        <w:gridCol w:w="4961"/>
      </w:tblGrid>
      <w:tr w:rsidR="006A7262" w:rsidRPr="00FD158D" w14:paraId="563CAF5F" w14:textId="77777777" w:rsidTr="002F1B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1ACC" w14:textId="77777777" w:rsidR="006A7262" w:rsidRPr="00FD158D" w:rsidRDefault="006A7262" w:rsidP="001742AF">
            <w:pPr>
              <w:suppressAutoHyphens/>
              <w:autoSpaceDE w:val="0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DCC1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927C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Kwalifikacje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65A2" w14:textId="77777777" w:rsidR="006A7262" w:rsidRPr="00FD158D" w:rsidRDefault="006A7262" w:rsidP="001742AF">
            <w:pPr>
              <w:suppressAutoHyphens/>
              <w:spacing w:after="200"/>
              <w:ind w:left="59"/>
              <w:jc w:val="center"/>
              <w:rPr>
                <w:rFonts w:eastAsia="ArialNarrow"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Doświadczenie osoby skierowanej do realizacji zamówienia</w:t>
            </w:r>
          </w:p>
        </w:tc>
      </w:tr>
      <w:tr w:rsidR="006A7262" w:rsidRPr="00FD158D" w14:paraId="3C48C89C" w14:textId="77777777" w:rsidTr="002F1BC6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C034" w14:textId="77777777" w:rsidR="006A7262" w:rsidRPr="00FD158D" w:rsidRDefault="006A7262" w:rsidP="00361878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6" w:hanging="283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BED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1F4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812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  <w:tr w:rsidR="006A7262" w:rsidRPr="00FD158D" w14:paraId="27EABF8C" w14:textId="77777777" w:rsidTr="002F1BC6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DBFE" w14:textId="77777777" w:rsidR="006A7262" w:rsidRPr="00FD158D" w:rsidRDefault="006A7262" w:rsidP="002F1BC6">
            <w:pPr>
              <w:suppressAutoHyphens/>
              <w:autoSpaceDE w:val="0"/>
              <w:snapToGrid w:val="0"/>
              <w:spacing w:after="0" w:line="240" w:lineRule="auto"/>
              <w:ind w:left="316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7884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03F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BE8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</w:tbl>
    <w:p w14:paraId="2AD008F3" w14:textId="77777777" w:rsidR="006A7262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7561C2AF" w14:textId="77777777" w:rsidR="006A7262" w:rsidRPr="00FD158D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1EB175C5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8FFD3E5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970BD0D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51172CA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D49C0A3" w14:textId="77777777" w:rsidR="002F365D" w:rsidRDefault="002F365D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2A97DCFC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03161BBF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7C2309ED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3974A9F0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594B2E49" w14:textId="77777777" w:rsidR="001742AF" w:rsidRPr="00920736" w:rsidRDefault="001742AF" w:rsidP="00203B35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</w:p>
    <w:sectPr w:rsidR="001742AF" w:rsidRPr="00920736" w:rsidSect="00BA2FCB">
      <w:headerReference w:type="default" r:id="rId8"/>
      <w:footerReference w:type="default" r:id="rId9"/>
      <w:pgSz w:w="11906" w:h="16838"/>
      <w:pgMar w:top="993" w:right="849" w:bottom="567" w:left="1276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553C8" w14:textId="77777777" w:rsidR="00612284" w:rsidRDefault="00612284" w:rsidP="00616824">
      <w:pPr>
        <w:spacing w:after="0" w:line="240" w:lineRule="auto"/>
      </w:pPr>
      <w:r>
        <w:separator/>
      </w:r>
    </w:p>
  </w:endnote>
  <w:endnote w:type="continuationSeparator" w:id="0">
    <w:p w14:paraId="61F6A4CB" w14:textId="77777777" w:rsidR="00612284" w:rsidRDefault="00612284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loji">
    <w:altName w:val="Calibri"/>
    <w:charset w:val="00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0BA9C8t00">
    <w:charset w:val="00"/>
    <w:family w:val="auto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7B1D" w14:textId="77777777" w:rsidR="00387EBD" w:rsidRPr="009A51FE" w:rsidRDefault="00387EBD" w:rsidP="00387EBD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Pr="0022633A">
      <w:rPr>
        <w:sz w:val="18"/>
        <w:szCs w:val="18"/>
        <w:lang w:eastAsia="x-none"/>
      </w:rPr>
      <w:t xml:space="preserve">Strona </w:t>
    </w:r>
    <w:r w:rsidRPr="0022633A">
      <w:rPr>
        <w:sz w:val="18"/>
        <w:szCs w:val="18"/>
        <w:lang w:val="x-none" w:eastAsia="x-none"/>
      </w:rPr>
      <w:t xml:space="preserve">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PAGE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2</w:t>
    </w:r>
    <w:r w:rsidRPr="0022633A">
      <w:rPr>
        <w:b/>
        <w:bCs/>
        <w:sz w:val="18"/>
        <w:szCs w:val="18"/>
        <w:lang w:val="x-none" w:eastAsia="x-none"/>
      </w:rPr>
      <w:fldChar w:fldCharType="end"/>
    </w:r>
    <w:r w:rsidRPr="0022633A">
      <w:rPr>
        <w:sz w:val="18"/>
        <w:szCs w:val="18"/>
        <w:lang w:val="x-none" w:eastAsia="x-none"/>
      </w:rPr>
      <w:t xml:space="preserve"> z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NUMPAGES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5</w:t>
    </w:r>
    <w:r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36E6" w14:textId="77777777" w:rsidR="00612284" w:rsidRDefault="00612284" w:rsidP="00616824">
      <w:pPr>
        <w:spacing w:after="0" w:line="240" w:lineRule="auto"/>
      </w:pPr>
      <w:r>
        <w:separator/>
      </w:r>
    </w:p>
  </w:footnote>
  <w:footnote w:type="continuationSeparator" w:id="0">
    <w:p w14:paraId="30B699BB" w14:textId="77777777" w:rsidR="00612284" w:rsidRDefault="00612284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109C" w14:textId="438717F0" w:rsidR="00612284" w:rsidRDefault="00387EBD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bookmarkStart w:id="0" w:name="_Hlk171006268"/>
    <w:r w:rsidRPr="000016AC">
      <w:rPr>
        <w:noProof/>
      </w:rPr>
      <w:drawing>
        <wp:inline distT="0" distB="0" distL="0" distR="0" wp14:anchorId="30AE2B94" wp14:editId="24CA9AFE">
          <wp:extent cx="5760720" cy="601980"/>
          <wp:effectExtent l="0" t="0" r="0" b="7620"/>
          <wp:docPr id="1633060852" name="Obraz 1" descr="C:\Users\j.sobina\AppData\Local\Microsoft\Windows\INetCache\Content.Outlook\23AY3AY6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.sobina\AppData\Local\Microsoft\Windows\INetCache\Content.Outlook\23AY3AY6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4C57B" w14:textId="0A49E08C" w:rsidR="00612284" w:rsidRPr="00D71D17" w:rsidRDefault="00612284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8"/>
        <w:szCs w:val="18"/>
      </w:rPr>
    </w:pPr>
    <w:r w:rsidRPr="00D71D17">
      <w:rPr>
        <w:rFonts w:ascii="Cambria" w:hAnsi="Cambria"/>
        <w:sz w:val="18"/>
        <w:szCs w:val="18"/>
      </w:rPr>
      <w:t xml:space="preserve">POSTĘPOWANIE </w:t>
    </w:r>
    <w:r w:rsidR="00A95D58" w:rsidRPr="00D71D17">
      <w:rPr>
        <w:rFonts w:ascii="Cambria" w:hAnsi="Cambria"/>
        <w:sz w:val="18"/>
        <w:szCs w:val="18"/>
      </w:rPr>
      <w:t xml:space="preserve">NR </w:t>
    </w:r>
    <w:r w:rsidR="00E66B5F" w:rsidRPr="00E66B5F">
      <w:rPr>
        <w:rFonts w:ascii="Cambria" w:hAnsi="Cambria"/>
        <w:sz w:val="18"/>
        <w:szCs w:val="18"/>
      </w:rPr>
      <w:t>PCPR.IV.0121-3.1.6.</w:t>
    </w:r>
    <w:r w:rsidR="00E66B5F">
      <w:rPr>
        <w:rFonts w:ascii="Cambria" w:hAnsi="Cambria"/>
        <w:sz w:val="18"/>
        <w:szCs w:val="18"/>
      </w:rPr>
      <w:t>2</w:t>
    </w:r>
    <w:r w:rsidR="00E66B5F" w:rsidRPr="00E66B5F">
      <w:rPr>
        <w:rFonts w:ascii="Cambria" w:hAnsi="Cambria"/>
        <w:sz w:val="18"/>
        <w:szCs w:val="18"/>
      </w:rPr>
      <w:t>.2024</w:t>
    </w:r>
    <w:r w:rsidR="00E66B5F">
      <w:rPr>
        <w:rFonts w:ascii="Cambria" w:hAnsi="Cambria"/>
        <w:sz w:val="16"/>
        <w:szCs w:val="16"/>
      </w:rPr>
      <w:t xml:space="preserve"> </w:t>
    </w:r>
    <w:r w:rsidRPr="00D71D17">
      <w:rPr>
        <w:rFonts w:ascii="Cambria" w:hAnsi="Cambria"/>
        <w:sz w:val="18"/>
        <w:szCs w:val="18"/>
      </w:rPr>
      <w:t xml:space="preserve">O UDZIELENIE ZAMÓWIENIA NA </w:t>
    </w:r>
    <w:r w:rsidR="00A95D58" w:rsidRPr="00D71D17">
      <w:rPr>
        <w:rFonts w:ascii="Cambria" w:hAnsi="Cambria"/>
        <w:sz w:val="18"/>
        <w:szCs w:val="18"/>
      </w:rPr>
      <w:t>REALIZACJĘ USŁUGI</w:t>
    </w:r>
    <w:r w:rsidRPr="00D71D17">
      <w:rPr>
        <w:rFonts w:ascii="Cambria" w:hAnsi="Cambria"/>
        <w:sz w:val="18"/>
        <w:szCs w:val="18"/>
      </w:rPr>
      <w:t xml:space="preserve"> </w:t>
    </w:r>
  </w:p>
  <w:bookmarkEnd w:id="0"/>
  <w:p w14:paraId="2A7D3E93" w14:textId="77777777" w:rsidR="00D71D17" w:rsidRPr="00D71D17" w:rsidRDefault="00D71D17" w:rsidP="00D71D17">
    <w:pPr>
      <w:spacing w:after="0" w:line="240" w:lineRule="auto"/>
      <w:jc w:val="center"/>
      <w:rPr>
        <w:rFonts w:ascii="Cambria" w:eastAsia="Cambria" w:hAnsi="Cambria" w:cs="Cambria"/>
        <w:b/>
        <w:bCs/>
        <w:i/>
        <w:sz w:val="18"/>
        <w:szCs w:val="18"/>
      </w:rPr>
    </w:pPr>
    <w:r w:rsidRPr="00D71D17">
      <w:rPr>
        <w:rFonts w:ascii="Cambria" w:hAnsi="Cambria" w:cstheme="minorHAnsi"/>
        <w:b/>
        <w:bCs/>
        <w:sz w:val="18"/>
        <w:szCs w:val="18"/>
      </w:rPr>
      <w:t>Warsztaty dla młodzieży pn.  Przygotowanie do samodzielności</w:t>
    </w:r>
    <w:r w:rsidRPr="00D71D17">
      <w:rPr>
        <w:rFonts w:ascii="Cambria" w:eastAsia="Cambria" w:hAnsi="Cambria" w:cs="Cambria"/>
        <w:b/>
        <w:bCs/>
        <w:i/>
        <w:sz w:val="18"/>
        <w:szCs w:val="18"/>
      </w:rPr>
      <w:t xml:space="preserve">  </w:t>
    </w:r>
  </w:p>
  <w:p w14:paraId="5ABF1B89" w14:textId="77777777" w:rsidR="00612284" w:rsidRPr="009A5CE5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3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4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8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9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01F53E08"/>
    <w:multiLevelType w:val="hybridMultilevel"/>
    <w:tmpl w:val="B734D798"/>
    <w:name w:val="WW8Num53222"/>
    <w:lvl w:ilvl="0" w:tplc="ABE0321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14C16"/>
    <w:multiLevelType w:val="hybridMultilevel"/>
    <w:tmpl w:val="7BFCDAD0"/>
    <w:lvl w:ilvl="0" w:tplc="8F508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180A0C"/>
    <w:multiLevelType w:val="hybridMultilevel"/>
    <w:tmpl w:val="A050A3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DA36B91"/>
    <w:multiLevelType w:val="hybridMultilevel"/>
    <w:tmpl w:val="D1CACF14"/>
    <w:lvl w:ilvl="0" w:tplc="E600386A">
      <w:numFmt w:val="bullet"/>
      <w:lvlText w:val="-"/>
      <w:lvlJc w:val="left"/>
      <w:pPr>
        <w:ind w:left="2073" w:hanging="358"/>
      </w:pPr>
      <w:rPr>
        <w:rFonts w:ascii="kiloji" w:eastAsia="kiloji" w:hAnsi="kiloji" w:cs="kiloji" w:hint="default"/>
        <w:w w:val="99"/>
        <w:sz w:val="20"/>
        <w:szCs w:val="20"/>
        <w:lang w:val="pl-PL" w:eastAsia="en-US" w:bidi="ar-SA"/>
      </w:rPr>
    </w:lvl>
    <w:lvl w:ilvl="1" w:tplc="8E9425A6">
      <w:numFmt w:val="bullet"/>
      <w:lvlText w:val="•"/>
      <w:lvlJc w:val="left"/>
      <w:pPr>
        <w:ind w:left="2916" w:hanging="358"/>
      </w:pPr>
      <w:rPr>
        <w:lang w:val="pl-PL" w:eastAsia="en-US" w:bidi="ar-SA"/>
      </w:rPr>
    </w:lvl>
    <w:lvl w:ilvl="2" w:tplc="AAB08EFE">
      <w:numFmt w:val="bullet"/>
      <w:lvlText w:val="•"/>
      <w:lvlJc w:val="left"/>
      <w:pPr>
        <w:ind w:left="3753" w:hanging="358"/>
      </w:pPr>
      <w:rPr>
        <w:lang w:val="pl-PL" w:eastAsia="en-US" w:bidi="ar-SA"/>
      </w:rPr>
    </w:lvl>
    <w:lvl w:ilvl="3" w:tplc="3EB4F89A">
      <w:numFmt w:val="bullet"/>
      <w:lvlText w:val="•"/>
      <w:lvlJc w:val="left"/>
      <w:pPr>
        <w:ind w:left="4589" w:hanging="358"/>
      </w:pPr>
      <w:rPr>
        <w:lang w:val="pl-PL" w:eastAsia="en-US" w:bidi="ar-SA"/>
      </w:rPr>
    </w:lvl>
    <w:lvl w:ilvl="4" w:tplc="ACEC8330">
      <w:numFmt w:val="bullet"/>
      <w:lvlText w:val="•"/>
      <w:lvlJc w:val="left"/>
      <w:pPr>
        <w:ind w:left="5426" w:hanging="358"/>
      </w:pPr>
      <w:rPr>
        <w:lang w:val="pl-PL" w:eastAsia="en-US" w:bidi="ar-SA"/>
      </w:rPr>
    </w:lvl>
    <w:lvl w:ilvl="5" w:tplc="51523438">
      <w:numFmt w:val="bullet"/>
      <w:lvlText w:val="•"/>
      <w:lvlJc w:val="left"/>
      <w:pPr>
        <w:ind w:left="6263" w:hanging="358"/>
      </w:pPr>
      <w:rPr>
        <w:lang w:val="pl-PL" w:eastAsia="en-US" w:bidi="ar-SA"/>
      </w:rPr>
    </w:lvl>
    <w:lvl w:ilvl="6" w:tplc="A3CC33CA">
      <w:numFmt w:val="bullet"/>
      <w:lvlText w:val="•"/>
      <w:lvlJc w:val="left"/>
      <w:pPr>
        <w:ind w:left="7099" w:hanging="358"/>
      </w:pPr>
      <w:rPr>
        <w:lang w:val="pl-PL" w:eastAsia="en-US" w:bidi="ar-SA"/>
      </w:rPr>
    </w:lvl>
    <w:lvl w:ilvl="7" w:tplc="1B26BF4E">
      <w:numFmt w:val="bullet"/>
      <w:lvlText w:val="•"/>
      <w:lvlJc w:val="left"/>
      <w:pPr>
        <w:ind w:left="7936" w:hanging="358"/>
      </w:pPr>
      <w:rPr>
        <w:lang w:val="pl-PL" w:eastAsia="en-US" w:bidi="ar-SA"/>
      </w:rPr>
    </w:lvl>
    <w:lvl w:ilvl="8" w:tplc="9C6A1542">
      <w:numFmt w:val="bullet"/>
      <w:lvlText w:val="•"/>
      <w:lvlJc w:val="left"/>
      <w:pPr>
        <w:ind w:left="8773" w:hanging="358"/>
      </w:pPr>
      <w:rPr>
        <w:lang w:val="pl-PL" w:eastAsia="en-US" w:bidi="ar-SA"/>
      </w:rPr>
    </w:lvl>
  </w:abstractNum>
  <w:abstractNum w:abstractNumId="25" w15:restartNumberingAfterBreak="0">
    <w:nsid w:val="17413C59"/>
    <w:multiLevelType w:val="hybridMultilevel"/>
    <w:tmpl w:val="B142E3B0"/>
    <w:lvl w:ilvl="0" w:tplc="91C232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B0302"/>
    <w:multiLevelType w:val="hybridMultilevel"/>
    <w:tmpl w:val="301ADCDC"/>
    <w:lvl w:ilvl="0" w:tplc="86B8D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0E3D25"/>
    <w:multiLevelType w:val="multilevel"/>
    <w:tmpl w:val="6936A6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2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D7094"/>
    <w:multiLevelType w:val="hybridMultilevel"/>
    <w:tmpl w:val="5FEC33BE"/>
    <w:name w:val="WW8Num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3D77542"/>
    <w:multiLevelType w:val="hybridMultilevel"/>
    <w:tmpl w:val="B8B4441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30138D"/>
    <w:multiLevelType w:val="hybridMultilevel"/>
    <w:tmpl w:val="99E09238"/>
    <w:name w:val="WW8Num313"/>
    <w:lvl w:ilvl="0" w:tplc="57B4E6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BF61DC"/>
    <w:multiLevelType w:val="hybridMultilevel"/>
    <w:tmpl w:val="D1FA13AC"/>
    <w:lvl w:ilvl="0" w:tplc="EE1094B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35072F"/>
    <w:multiLevelType w:val="hybridMultilevel"/>
    <w:tmpl w:val="5A1E8E1C"/>
    <w:lvl w:ilvl="0" w:tplc="EB663B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9E2553"/>
    <w:multiLevelType w:val="hybridMultilevel"/>
    <w:tmpl w:val="3474C7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E0AF0"/>
    <w:multiLevelType w:val="hybridMultilevel"/>
    <w:tmpl w:val="B27CE71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28163224">
      <w:start w:val="1"/>
      <w:numFmt w:val="lowerLetter"/>
      <w:lvlText w:val="%2)"/>
      <w:lvlJc w:val="left"/>
      <w:pPr>
        <w:ind w:left="3349" w:hanging="360"/>
      </w:pPr>
      <w:rPr>
        <w:rFonts w:ascii="Times New Roman" w:eastAsia="Times New Roman" w:hAnsi="Times New Roman" w:cs="Times New Roman"/>
      </w:rPr>
    </w:lvl>
    <w:lvl w:ilvl="2" w:tplc="844CE72E">
      <w:start w:val="11"/>
      <w:numFmt w:val="decimal"/>
      <w:lvlText w:val="%3"/>
      <w:lvlJc w:val="left"/>
      <w:pPr>
        <w:ind w:left="42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1" w15:restartNumberingAfterBreak="0">
    <w:nsid w:val="559B708E"/>
    <w:multiLevelType w:val="hybridMultilevel"/>
    <w:tmpl w:val="997A430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73D12D5"/>
    <w:multiLevelType w:val="hybridMultilevel"/>
    <w:tmpl w:val="A62A0A26"/>
    <w:name w:val="WW8Num5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80C03D3"/>
    <w:multiLevelType w:val="hybridMultilevel"/>
    <w:tmpl w:val="E1786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5123D"/>
    <w:multiLevelType w:val="hybridMultilevel"/>
    <w:tmpl w:val="BF906D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421591"/>
    <w:multiLevelType w:val="multilevel"/>
    <w:tmpl w:val="92C62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705952"/>
    <w:multiLevelType w:val="hybridMultilevel"/>
    <w:tmpl w:val="C08402F4"/>
    <w:name w:val="WW8Num312"/>
    <w:lvl w:ilvl="0" w:tplc="92F67C6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81838"/>
    <w:multiLevelType w:val="hybridMultilevel"/>
    <w:tmpl w:val="917475FC"/>
    <w:lvl w:ilvl="0" w:tplc="DC764814">
      <w:start w:val="1"/>
      <w:numFmt w:val="decimal"/>
      <w:lvlText w:val="%1)"/>
      <w:lvlJc w:val="left"/>
      <w:pPr>
        <w:ind w:left="1035" w:hanging="327"/>
      </w:pPr>
      <w:rPr>
        <w:rFonts w:hint="default"/>
        <w:spacing w:val="-1"/>
        <w:w w:val="108"/>
      </w:rPr>
    </w:lvl>
    <w:lvl w:ilvl="1" w:tplc="BB1CBF2C">
      <w:numFmt w:val="bullet"/>
      <w:lvlText w:val="•"/>
      <w:lvlJc w:val="left"/>
      <w:pPr>
        <w:ind w:left="2050" w:hanging="327"/>
      </w:pPr>
      <w:rPr>
        <w:rFonts w:hint="default"/>
      </w:rPr>
    </w:lvl>
    <w:lvl w:ilvl="2" w:tplc="A8960838">
      <w:numFmt w:val="bullet"/>
      <w:lvlText w:val="•"/>
      <w:lvlJc w:val="left"/>
      <w:pPr>
        <w:ind w:left="3060" w:hanging="327"/>
      </w:pPr>
      <w:rPr>
        <w:rFonts w:hint="default"/>
      </w:rPr>
    </w:lvl>
    <w:lvl w:ilvl="3" w:tplc="956A709A">
      <w:numFmt w:val="bullet"/>
      <w:lvlText w:val="•"/>
      <w:lvlJc w:val="left"/>
      <w:pPr>
        <w:ind w:left="4070" w:hanging="327"/>
      </w:pPr>
      <w:rPr>
        <w:rFonts w:hint="default"/>
      </w:rPr>
    </w:lvl>
    <w:lvl w:ilvl="4" w:tplc="2C9CD1A0">
      <w:numFmt w:val="bullet"/>
      <w:lvlText w:val="•"/>
      <w:lvlJc w:val="left"/>
      <w:pPr>
        <w:ind w:left="5080" w:hanging="327"/>
      </w:pPr>
      <w:rPr>
        <w:rFonts w:hint="default"/>
      </w:rPr>
    </w:lvl>
    <w:lvl w:ilvl="5" w:tplc="8182E2AE">
      <w:numFmt w:val="bullet"/>
      <w:lvlText w:val="•"/>
      <w:lvlJc w:val="left"/>
      <w:pPr>
        <w:ind w:left="6090" w:hanging="327"/>
      </w:pPr>
      <w:rPr>
        <w:rFonts w:hint="default"/>
      </w:rPr>
    </w:lvl>
    <w:lvl w:ilvl="6" w:tplc="CA103F80">
      <w:numFmt w:val="bullet"/>
      <w:lvlText w:val="•"/>
      <w:lvlJc w:val="left"/>
      <w:pPr>
        <w:ind w:left="7100" w:hanging="327"/>
      </w:pPr>
      <w:rPr>
        <w:rFonts w:hint="default"/>
      </w:rPr>
    </w:lvl>
    <w:lvl w:ilvl="7" w:tplc="9BC8B668">
      <w:numFmt w:val="bullet"/>
      <w:lvlText w:val="•"/>
      <w:lvlJc w:val="left"/>
      <w:pPr>
        <w:ind w:left="8110" w:hanging="327"/>
      </w:pPr>
      <w:rPr>
        <w:rFonts w:hint="default"/>
      </w:rPr>
    </w:lvl>
    <w:lvl w:ilvl="8" w:tplc="3F5648F0">
      <w:numFmt w:val="bullet"/>
      <w:lvlText w:val="•"/>
      <w:lvlJc w:val="left"/>
      <w:pPr>
        <w:ind w:left="9120" w:hanging="327"/>
      </w:pPr>
      <w:rPr>
        <w:rFonts w:hint="default"/>
      </w:rPr>
    </w:lvl>
  </w:abstractNum>
  <w:abstractNum w:abstractNumId="51" w15:restartNumberingAfterBreak="0">
    <w:nsid w:val="7577178E"/>
    <w:multiLevelType w:val="hybridMultilevel"/>
    <w:tmpl w:val="FC7229E6"/>
    <w:lvl w:ilvl="0" w:tplc="8836E2C8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2F2964"/>
    <w:multiLevelType w:val="multilevel"/>
    <w:tmpl w:val="AF086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DD24283"/>
    <w:multiLevelType w:val="hybridMultilevel"/>
    <w:tmpl w:val="5E1811CE"/>
    <w:lvl w:ilvl="0" w:tplc="4B36E9A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7178">
    <w:abstractNumId w:val="33"/>
  </w:num>
  <w:num w:numId="2" w16cid:durableId="1856992258">
    <w:abstractNumId w:val="12"/>
  </w:num>
  <w:num w:numId="3" w16cid:durableId="1353995653">
    <w:abstractNumId w:val="51"/>
  </w:num>
  <w:num w:numId="4" w16cid:durableId="732511823">
    <w:abstractNumId w:val="48"/>
  </w:num>
  <w:num w:numId="5" w16cid:durableId="547960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031744">
    <w:abstractNumId w:val="3"/>
  </w:num>
  <w:num w:numId="7" w16cid:durableId="59061485">
    <w:abstractNumId w:val="45"/>
  </w:num>
  <w:num w:numId="8" w16cid:durableId="1188645187">
    <w:abstractNumId w:val="50"/>
  </w:num>
  <w:num w:numId="9" w16cid:durableId="1388725427">
    <w:abstractNumId w:val="31"/>
  </w:num>
  <w:num w:numId="10" w16cid:durableId="1599407279">
    <w:abstractNumId w:val="40"/>
  </w:num>
  <w:num w:numId="11" w16cid:durableId="1522627133">
    <w:abstractNumId w:val="26"/>
  </w:num>
  <w:num w:numId="12" w16cid:durableId="1955942170">
    <w:abstractNumId w:val="24"/>
  </w:num>
  <w:num w:numId="13" w16cid:durableId="1918590065">
    <w:abstractNumId w:val="32"/>
  </w:num>
  <w:num w:numId="14" w16cid:durableId="12172789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0601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04703">
    <w:abstractNumId w:val="38"/>
  </w:num>
  <w:num w:numId="17" w16cid:durableId="190457568">
    <w:abstractNumId w:val="23"/>
  </w:num>
  <w:num w:numId="18" w16cid:durableId="236523603">
    <w:abstractNumId w:val="52"/>
  </w:num>
  <w:num w:numId="19" w16cid:durableId="2134593571">
    <w:abstractNumId w:val="27"/>
  </w:num>
  <w:num w:numId="20" w16cid:durableId="884218945">
    <w:abstractNumId w:val="25"/>
  </w:num>
  <w:num w:numId="21" w16cid:durableId="1796944918">
    <w:abstractNumId w:val="35"/>
  </w:num>
  <w:num w:numId="22" w16cid:durableId="869534081">
    <w:abstractNumId w:val="41"/>
  </w:num>
  <w:num w:numId="23" w16cid:durableId="1408113901">
    <w:abstractNumId w:val="37"/>
  </w:num>
  <w:num w:numId="24" w16cid:durableId="2109814827">
    <w:abstractNumId w:val="22"/>
  </w:num>
  <w:num w:numId="25" w16cid:durableId="2023240443">
    <w:abstractNumId w:val="53"/>
  </w:num>
  <w:num w:numId="26" w16cid:durableId="6060057">
    <w:abstractNumId w:val="46"/>
  </w:num>
  <w:num w:numId="27" w16cid:durableId="530146607">
    <w:abstractNumId w:val="43"/>
  </w:num>
  <w:num w:numId="28" w16cid:durableId="1299147879">
    <w:abstractNumId w:val="30"/>
  </w:num>
  <w:num w:numId="29" w16cid:durableId="1641034348">
    <w:abstractNumId w:val="42"/>
  </w:num>
  <w:num w:numId="30" w16cid:durableId="24295517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0E3"/>
    <w:rsid w:val="00004540"/>
    <w:rsid w:val="00005910"/>
    <w:rsid w:val="00011310"/>
    <w:rsid w:val="00012B88"/>
    <w:rsid w:val="00014536"/>
    <w:rsid w:val="00017B31"/>
    <w:rsid w:val="000202CE"/>
    <w:rsid w:val="00020DCF"/>
    <w:rsid w:val="000220F6"/>
    <w:rsid w:val="0002494B"/>
    <w:rsid w:val="00031C03"/>
    <w:rsid w:val="000349BD"/>
    <w:rsid w:val="00037BEF"/>
    <w:rsid w:val="0004119D"/>
    <w:rsid w:val="0004301F"/>
    <w:rsid w:val="0004307C"/>
    <w:rsid w:val="00043D52"/>
    <w:rsid w:val="000450B8"/>
    <w:rsid w:val="00045EA7"/>
    <w:rsid w:val="00046DBB"/>
    <w:rsid w:val="00050336"/>
    <w:rsid w:val="00052866"/>
    <w:rsid w:val="0005387F"/>
    <w:rsid w:val="00062AC5"/>
    <w:rsid w:val="00063F52"/>
    <w:rsid w:val="00070FF5"/>
    <w:rsid w:val="00083036"/>
    <w:rsid w:val="000844EA"/>
    <w:rsid w:val="00087499"/>
    <w:rsid w:val="00087887"/>
    <w:rsid w:val="00090599"/>
    <w:rsid w:val="0009181A"/>
    <w:rsid w:val="00093645"/>
    <w:rsid w:val="000939CB"/>
    <w:rsid w:val="00095D84"/>
    <w:rsid w:val="000A04A5"/>
    <w:rsid w:val="000A66D4"/>
    <w:rsid w:val="000B2CA2"/>
    <w:rsid w:val="000B385C"/>
    <w:rsid w:val="000C04AE"/>
    <w:rsid w:val="000C3A51"/>
    <w:rsid w:val="000C5F8D"/>
    <w:rsid w:val="000C78D2"/>
    <w:rsid w:val="000D1882"/>
    <w:rsid w:val="000D4DDC"/>
    <w:rsid w:val="000E2268"/>
    <w:rsid w:val="000E4692"/>
    <w:rsid w:val="000F25FC"/>
    <w:rsid w:val="000F46E3"/>
    <w:rsid w:val="00101D21"/>
    <w:rsid w:val="0010518D"/>
    <w:rsid w:val="00107859"/>
    <w:rsid w:val="00107F98"/>
    <w:rsid w:val="00114353"/>
    <w:rsid w:val="00120726"/>
    <w:rsid w:val="001227F8"/>
    <w:rsid w:val="0012592C"/>
    <w:rsid w:val="001311E2"/>
    <w:rsid w:val="001339BD"/>
    <w:rsid w:val="00133D6E"/>
    <w:rsid w:val="00136549"/>
    <w:rsid w:val="00136CD6"/>
    <w:rsid w:val="00141C04"/>
    <w:rsid w:val="0014424B"/>
    <w:rsid w:val="0015319F"/>
    <w:rsid w:val="00154C02"/>
    <w:rsid w:val="00157EBF"/>
    <w:rsid w:val="0016338A"/>
    <w:rsid w:val="0016439D"/>
    <w:rsid w:val="00170A95"/>
    <w:rsid w:val="00171071"/>
    <w:rsid w:val="00171329"/>
    <w:rsid w:val="0017264E"/>
    <w:rsid w:val="001726BA"/>
    <w:rsid w:val="00173FF1"/>
    <w:rsid w:val="001742AF"/>
    <w:rsid w:val="00180131"/>
    <w:rsid w:val="00182058"/>
    <w:rsid w:val="00183600"/>
    <w:rsid w:val="001867E6"/>
    <w:rsid w:val="00186B7A"/>
    <w:rsid w:val="001959AD"/>
    <w:rsid w:val="00196530"/>
    <w:rsid w:val="00196557"/>
    <w:rsid w:val="001A02AB"/>
    <w:rsid w:val="001B083E"/>
    <w:rsid w:val="001B1010"/>
    <w:rsid w:val="001B27E6"/>
    <w:rsid w:val="001B563D"/>
    <w:rsid w:val="001C05F5"/>
    <w:rsid w:val="001C3ECB"/>
    <w:rsid w:val="001C435D"/>
    <w:rsid w:val="001C46A2"/>
    <w:rsid w:val="001C553A"/>
    <w:rsid w:val="001D5DA9"/>
    <w:rsid w:val="001E00F0"/>
    <w:rsid w:val="001E10F3"/>
    <w:rsid w:val="001E47FC"/>
    <w:rsid w:val="001F0BD8"/>
    <w:rsid w:val="001F6CBD"/>
    <w:rsid w:val="00203B35"/>
    <w:rsid w:val="00207A34"/>
    <w:rsid w:val="00207F9B"/>
    <w:rsid w:val="00211E0A"/>
    <w:rsid w:val="00211FF0"/>
    <w:rsid w:val="00215097"/>
    <w:rsid w:val="0022083D"/>
    <w:rsid w:val="00223B9D"/>
    <w:rsid w:val="002251B0"/>
    <w:rsid w:val="002324C8"/>
    <w:rsid w:val="00232B3A"/>
    <w:rsid w:val="00234842"/>
    <w:rsid w:val="002349FA"/>
    <w:rsid w:val="0023648D"/>
    <w:rsid w:val="00236DA9"/>
    <w:rsid w:val="00237E03"/>
    <w:rsid w:val="00241301"/>
    <w:rsid w:val="002436CF"/>
    <w:rsid w:val="00245A9D"/>
    <w:rsid w:val="00246C9C"/>
    <w:rsid w:val="00250A03"/>
    <w:rsid w:val="002516A2"/>
    <w:rsid w:val="00251F12"/>
    <w:rsid w:val="002529D5"/>
    <w:rsid w:val="00254947"/>
    <w:rsid w:val="00254B38"/>
    <w:rsid w:val="002568DF"/>
    <w:rsid w:val="002577CB"/>
    <w:rsid w:val="00260802"/>
    <w:rsid w:val="00261824"/>
    <w:rsid w:val="00263F38"/>
    <w:rsid w:val="00266176"/>
    <w:rsid w:val="00266D29"/>
    <w:rsid w:val="00267FDA"/>
    <w:rsid w:val="002701B9"/>
    <w:rsid w:val="00271A2E"/>
    <w:rsid w:val="00274293"/>
    <w:rsid w:val="00274935"/>
    <w:rsid w:val="00274E9A"/>
    <w:rsid w:val="002766C1"/>
    <w:rsid w:val="00277A5D"/>
    <w:rsid w:val="00277D87"/>
    <w:rsid w:val="00282EFD"/>
    <w:rsid w:val="00283C7D"/>
    <w:rsid w:val="0028528A"/>
    <w:rsid w:val="00290479"/>
    <w:rsid w:val="0029302A"/>
    <w:rsid w:val="002943A4"/>
    <w:rsid w:val="002A0DA7"/>
    <w:rsid w:val="002A14FA"/>
    <w:rsid w:val="002A230D"/>
    <w:rsid w:val="002A50A3"/>
    <w:rsid w:val="002A5446"/>
    <w:rsid w:val="002A5841"/>
    <w:rsid w:val="002B02D1"/>
    <w:rsid w:val="002B3792"/>
    <w:rsid w:val="002B497C"/>
    <w:rsid w:val="002C31CF"/>
    <w:rsid w:val="002C4132"/>
    <w:rsid w:val="002C53DC"/>
    <w:rsid w:val="002C6B8D"/>
    <w:rsid w:val="002D0B76"/>
    <w:rsid w:val="002D3485"/>
    <w:rsid w:val="002D5A55"/>
    <w:rsid w:val="002D638A"/>
    <w:rsid w:val="002D6ABC"/>
    <w:rsid w:val="002E00B0"/>
    <w:rsid w:val="002E3F39"/>
    <w:rsid w:val="002E4758"/>
    <w:rsid w:val="002E769F"/>
    <w:rsid w:val="002F1BC6"/>
    <w:rsid w:val="002F365D"/>
    <w:rsid w:val="002F42F2"/>
    <w:rsid w:val="002F4CBC"/>
    <w:rsid w:val="002F6840"/>
    <w:rsid w:val="00301BB2"/>
    <w:rsid w:val="00302221"/>
    <w:rsid w:val="00304BFF"/>
    <w:rsid w:val="00306255"/>
    <w:rsid w:val="00306DCA"/>
    <w:rsid w:val="00311581"/>
    <w:rsid w:val="00313B6A"/>
    <w:rsid w:val="00315270"/>
    <w:rsid w:val="0031737E"/>
    <w:rsid w:val="00317B1F"/>
    <w:rsid w:val="003261E1"/>
    <w:rsid w:val="00326E64"/>
    <w:rsid w:val="00327B4E"/>
    <w:rsid w:val="0033319D"/>
    <w:rsid w:val="00333B53"/>
    <w:rsid w:val="00340BF7"/>
    <w:rsid w:val="00342AA3"/>
    <w:rsid w:val="00345BAE"/>
    <w:rsid w:val="00346A9A"/>
    <w:rsid w:val="00353A9B"/>
    <w:rsid w:val="00357C1A"/>
    <w:rsid w:val="00357D72"/>
    <w:rsid w:val="00361878"/>
    <w:rsid w:val="003618D2"/>
    <w:rsid w:val="00361D5D"/>
    <w:rsid w:val="003628CD"/>
    <w:rsid w:val="0036350B"/>
    <w:rsid w:val="003672D1"/>
    <w:rsid w:val="00374B0B"/>
    <w:rsid w:val="00375DC4"/>
    <w:rsid w:val="00376872"/>
    <w:rsid w:val="00382F43"/>
    <w:rsid w:val="003846DC"/>
    <w:rsid w:val="003849C5"/>
    <w:rsid w:val="00386F6F"/>
    <w:rsid w:val="00387EBD"/>
    <w:rsid w:val="00390291"/>
    <w:rsid w:val="003906AC"/>
    <w:rsid w:val="00391A5D"/>
    <w:rsid w:val="00393FB1"/>
    <w:rsid w:val="003947C7"/>
    <w:rsid w:val="00395201"/>
    <w:rsid w:val="003A5225"/>
    <w:rsid w:val="003A530D"/>
    <w:rsid w:val="003A72FF"/>
    <w:rsid w:val="003A776B"/>
    <w:rsid w:val="003B173F"/>
    <w:rsid w:val="003B1E97"/>
    <w:rsid w:val="003B3036"/>
    <w:rsid w:val="003B7DEE"/>
    <w:rsid w:val="003C2845"/>
    <w:rsid w:val="003C3CF5"/>
    <w:rsid w:val="003D1686"/>
    <w:rsid w:val="003D178E"/>
    <w:rsid w:val="003D5DFD"/>
    <w:rsid w:val="003D732D"/>
    <w:rsid w:val="003D76FB"/>
    <w:rsid w:val="003E4D6B"/>
    <w:rsid w:val="003E7622"/>
    <w:rsid w:val="003F1A89"/>
    <w:rsid w:val="00400533"/>
    <w:rsid w:val="004036FA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36944"/>
    <w:rsid w:val="00457965"/>
    <w:rsid w:val="00457C36"/>
    <w:rsid w:val="004647AE"/>
    <w:rsid w:val="00467DE4"/>
    <w:rsid w:val="00470724"/>
    <w:rsid w:val="0047273A"/>
    <w:rsid w:val="0048330C"/>
    <w:rsid w:val="00484327"/>
    <w:rsid w:val="004869B4"/>
    <w:rsid w:val="0049168A"/>
    <w:rsid w:val="0049294B"/>
    <w:rsid w:val="00493CB3"/>
    <w:rsid w:val="00493F54"/>
    <w:rsid w:val="004960E6"/>
    <w:rsid w:val="00496DA3"/>
    <w:rsid w:val="00497E37"/>
    <w:rsid w:val="004A6B68"/>
    <w:rsid w:val="004A70BE"/>
    <w:rsid w:val="004A7A8E"/>
    <w:rsid w:val="004B1BF0"/>
    <w:rsid w:val="004B3A53"/>
    <w:rsid w:val="004B6105"/>
    <w:rsid w:val="004B6AB2"/>
    <w:rsid w:val="004C4649"/>
    <w:rsid w:val="004C484D"/>
    <w:rsid w:val="004C4D6E"/>
    <w:rsid w:val="004C66BB"/>
    <w:rsid w:val="004D1210"/>
    <w:rsid w:val="004D1C96"/>
    <w:rsid w:val="004D539C"/>
    <w:rsid w:val="004D5CD6"/>
    <w:rsid w:val="004D67A4"/>
    <w:rsid w:val="004D78EF"/>
    <w:rsid w:val="004D7C07"/>
    <w:rsid w:val="004D7F87"/>
    <w:rsid w:val="004E3221"/>
    <w:rsid w:val="004F32FB"/>
    <w:rsid w:val="004F369A"/>
    <w:rsid w:val="004F66AE"/>
    <w:rsid w:val="005078A5"/>
    <w:rsid w:val="00510BCF"/>
    <w:rsid w:val="00510C50"/>
    <w:rsid w:val="00512826"/>
    <w:rsid w:val="00512C2B"/>
    <w:rsid w:val="0051394E"/>
    <w:rsid w:val="00514476"/>
    <w:rsid w:val="005155C1"/>
    <w:rsid w:val="00517EE7"/>
    <w:rsid w:val="005235A7"/>
    <w:rsid w:val="00524C25"/>
    <w:rsid w:val="0053331E"/>
    <w:rsid w:val="00542DD4"/>
    <w:rsid w:val="00542EEF"/>
    <w:rsid w:val="00546DB1"/>
    <w:rsid w:val="00552D4B"/>
    <w:rsid w:val="00557B8D"/>
    <w:rsid w:val="005621E2"/>
    <w:rsid w:val="00570011"/>
    <w:rsid w:val="00571E2D"/>
    <w:rsid w:val="00573400"/>
    <w:rsid w:val="00580696"/>
    <w:rsid w:val="005820E3"/>
    <w:rsid w:val="00586AB9"/>
    <w:rsid w:val="00587670"/>
    <w:rsid w:val="005902F9"/>
    <w:rsid w:val="00593AA7"/>
    <w:rsid w:val="00596490"/>
    <w:rsid w:val="005970D5"/>
    <w:rsid w:val="005971C2"/>
    <w:rsid w:val="005977A5"/>
    <w:rsid w:val="005A6166"/>
    <w:rsid w:val="005A6572"/>
    <w:rsid w:val="005A7C63"/>
    <w:rsid w:val="005B48C7"/>
    <w:rsid w:val="005B6FBD"/>
    <w:rsid w:val="005B7CC2"/>
    <w:rsid w:val="005B7E55"/>
    <w:rsid w:val="005C3479"/>
    <w:rsid w:val="005C5353"/>
    <w:rsid w:val="005D0366"/>
    <w:rsid w:val="005D2F07"/>
    <w:rsid w:val="005D5D4E"/>
    <w:rsid w:val="005E2078"/>
    <w:rsid w:val="005E5BC6"/>
    <w:rsid w:val="005E69A9"/>
    <w:rsid w:val="005F31C4"/>
    <w:rsid w:val="005F31D9"/>
    <w:rsid w:val="005F44E2"/>
    <w:rsid w:val="005F51EE"/>
    <w:rsid w:val="005F5DFF"/>
    <w:rsid w:val="006057CA"/>
    <w:rsid w:val="006066AA"/>
    <w:rsid w:val="00612284"/>
    <w:rsid w:val="00612713"/>
    <w:rsid w:val="00612811"/>
    <w:rsid w:val="00616824"/>
    <w:rsid w:val="00617C52"/>
    <w:rsid w:val="00617D4F"/>
    <w:rsid w:val="00620FDF"/>
    <w:rsid w:val="006247AA"/>
    <w:rsid w:val="00630CF7"/>
    <w:rsid w:val="0063195F"/>
    <w:rsid w:val="00632551"/>
    <w:rsid w:val="0063287B"/>
    <w:rsid w:val="00632E10"/>
    <w:rsid w:val="0063793B"/>
    <w:rsid w:val="006416B5"/>
    <w:rsid w:val="006459FF"/>
    <w:rsid w:val="006470D3"/>
    <w:rsid w:val="00651699"/>
    <w:rsid w:val="00661394"/>
    <w:rsid w:val="006641C5"/>
    <w:rsid w:val="00667286"/>
    <w:rsid w:val="00673AB1"/>
    <w:rsid w:val="00674F6D"/>
    <w:rsid w:val="0068011D"/>
    <w:rsid w:val="0068606F"/>
    <w:rsid w:val="00690711"/>
    <w:rsid w:val="00690EAC"/>
    <w:rsid w:val="00696508"/>
    <w:rsid w:val="006968D9"/>
    <w:rsid w:val="006971C6"/>
    <w:rsid w:val="006A19F4"/>
    <w:rsid w:val="006A2E14"/>
    <w:rsid w:val="006A52EE"/>
    <w:rsid w:val="006A679C"/>
    <w:rsid w:val="006A7262"/>
    <w:rsid w:val="006B08E4"/>
    <w:rsid w:val="006B3B59"/>
    <w:rsid w:val="006B4EB7"/>
    <w:rsid w:val="006B6156"/>
    <w:rsid w:val="006B6645"/>
    <w:rsid w:val="006C0323"/>
    <w:rsid w:val="006C12D6"/>
    <w:rsid w:val="006C2205"/>
    <w:rsid w:val="006C3961"/>
    <w:rsid w:val="006C4FF1"/>
    <w:rsid w:val="006C5C93"/>
    <w:rsid w:val="006C61E5"/>
    <w:rsid w:val="006C77B6"/>
    <w:rsid w:val="006D03BC"/>
    <w:rsid w:val="006D1DE3"/>
    <w:rsid w:val="006D2F07"/>
    <w:rsid w:val="006D518F"/>
    <w:rsid w:val="006E456D"/>
    <w:rsid w:val="006E4A75"/>
    <w:rsid w:val="006E526A"/>
    <w:rsid w:val="006F6117"/>
    <w:rsid w:val="006F72EB"/>
    <w:rsid w:val="006F7BED"/>
    <w:rsid w:val="0070149B"/>
    <w:rsid w:val="0070155C"/>
    <w:rsid w:val="007059AA"/>
    <w:rsid w:val="0071184A"/>
    <w:rsid w:val="007118C6"/>
    <w:rsid w:val="007129FE"/>
    <w:rsid w:val="00714C4C"/>
    <w:rsid w:val="00715DBB"/>
    <w:rsid w:val="007168E4"/>
    <w:rsid w:val="00717F05"/>
    <w:rsid w:val="00721E72"/>
    <w:rsid w:val="0073041A"/>
    <w:rsid w:val="00730721"/>
    <w:rsid w:val="00734861"/>
    <w:rsid w:val="00737185"/>
    <w:rsid w:val="007410CD"/>
    <w:rsid w:val="0074276C"/>
    <w:rsid w:val="00746C5E"/>
    <w:rsid w:val="00747D23"/>
    <w:rsid w:val="007523BC"/>
    <w:rsid w:val="00752ABD"/>
    <w:rsid w:val="0075743B"/>
    <w:rsid w:val="00760733"/>
    <w:rsid w:val="00761740"/>
    <w:rsid w:val="00761DA3"/>
    <w:rsid w:val="007637B1"/>
    <w:rsid w:val="0076427A"/>
    <w:rsid w:val="0076643B"/>
    <w:rsid w:val="007670A2"/>
    <w:rsid w:val="007750AB"/>
    <w:rsid w:val="0077788C"/>
    <w:rsid w:val="007805DF"/>
    <w:rsid w:val="0078281A"/>
    <w:rsid w:val="007856B3"/>
    <w:rsid w:val="007869D2"/>
    <w:rsid w:val="0078766E"/>
    <w:rsid w:val="00787AE0"/>
    <w:rsid w:val="00795027"/>
    <w:rsid w:val="00797172"/>
    <w:rsid w:val="007A363F"/>
    <w:rsid w:val="007A4880"/>
    <w:rsid w:val="007A5A76"/>
    <w:rsid w:val="007B0726"/>
    <w:rsid w:val="007B378D"/>
    <w:rsid w:val="007C0495"/>
    <w:rsid w:val="007C1068"/>
    <w:rsid w:val="007C481D"/>
    <w:rsid w:val="007C4993"/>
    <w:rsid w:val="007C5C1A"/>
    <w:rsid w:val="007C730A"/>
    <w:rsid w:val="007D0286"/>
    <w:rsid w:val="007E2723"/>
    <w:rsid w:val="007E4B9E"/>
    <w:rsid w:val="007E601F"/>
    <w:rsid w:val="007E667B"/>
    <w:rsid w:val="007E6AEF"/>
    <w:rsid w:val="007E6CD2"/>
    <w:rsid w:val="007E7170"/>
    <w:rsid w:val="007F3F84"/>
    <w:rsid w:val="007F4130"/>
    <w:rsid w:val="007F5CF4"/>
    <w:rsid w:val="007F705D"/>
    <w:rsid w:val="00803E4C"/>
    <w:rsid w:val="008057A2"/>
    <w:rsid w:val="008068D0"/>
    <w:rsid w:val="00811EF2"/>
    <w:rsid w:val="0081318C"/>
    <w:rsid w:val="008142FD"/>
    <w:rsid w:val="00817915"/>
    <w:rsid w:val="00817EBD"/>
    <w:rsid w:val="008211EC"/>
    <w:rsid w:val="0082150B"/>
    <w:rsid w:val="00821D3B"/>
    <w:rsid w:val="008227D8"/>
    <w:rsid w:val="00822DE9"/>
    <w:rsid w:val="008250B9"/>
    <w:rsid w:val="0082718D"/>
    <w:rsid w:val="0082765C"/>
    <w:rsid w:val="00831A54"/>
    <w:rsid w:val="0083308B"/>
    <w:rsid w:val="00836DC8"/>
    <w:rsid w:val="00837E25"/>
    <w:rsid w:val="00840EC5"/>
    <w:rsid w:val="00845FDB"/>
    <w:rsid w:val="0084744A"/>
    <w:rsid w:val="00852908"/>
    <w:rsid w:val="00853F6F"/>
    <w:rsid w:val="0085644F"/>
    <w:rsid w:val="00861008"/>
    <w:rsid w:val="00865DA7"/>
    <w:rsid w:val="00866B2A"/>
    <w:rsid w:val="0087532B"/>
    <w:rsid w:val="00876D7D"/>
    <w:rsid w:val="00877163"/>
    <w:rsid w:val="00881C35"/>
    <w:rsid w:val="0089014D"/>
    <w:rsid w:val="00893A71"/>
    <w:rsid w:val="008975C8"/>
    <w:rsid w:val="008A045E"/>
    <w:rsid w:val="008A0DCC"/>
    <w:rsid w:val="008A1A00"/>
    <w:rsid w:val="008A4C8F"/>
    <w:rsid w:val="008B1C86"/>
    <w:rsid w:val="008B2012"/>
    <w:rsid w:val="008B26ED"/>
    <w:rsid w:val="008B4E52"/>
    <w:rsid w:val="008B6E81"/>
    <w:rsid w:val="008B7F91"/>
    <w:rsid w:val="008C1962"/>
    <w:rsid w:val="008C2C09"/>
    <w:rsid w:val="008C3ED9"/>
    <w:rsid w:val="008C4A1F"/>
    <w:rsid w:val="008C6EEC"/>
    <w:rsid w:val="008C79B9"/>
    <w:rsid w:val="008D00DF"/>
    <w:rsid w:val="008D62F5"/>
    <w:rsid w:val="008D76B1"/>
    <w:rsid w:val="008E00A4"/>
    <w:rsid w:val="008E07CC"/>
    <w:rsid w:val="008E2A64"/>
    <w:rsid w:val="008E3F60"/>
    <w:rsid w:val="008E42BC"/>
    <w:rsid w:val="008E48F4"/>
    <w:rsid w:val="008E4E34"/>
    <w:rsid w:val="008E60CA"/>
    <w:rsid w:val="008F0419"/>
    <w:rsid w:val="008F11D6"/>
    <w:rsid w:val="008F159B"/>
    <w:rsid w:val="008F2AEC"/>
    <w:rsid w:val="008F3B8C"/>
    <w:rsid w:val="008F627A"/>
    <w:rsid w:val="0090235E"/>
    <w:rsid w:val="009036AF"/>
    <w:rsid w:val="009037AE"/>
    <w:rsid w:val="0090412E"/>
    <w:rsid w:val="009116CB"/>
    <w:rsid w:val="009148FC"/>
    <w:rsid w:val="009159B7"/>
    <w:rsid w:val="00916092"/>
    <w:rsid w:val="0091730E"/>
    <w:rsid w:val="00920736"/>
    <w:rsid w:val="00920872"/>
    <w:rsid w:val="00922C5D"/>
    <w:rsid w:val="00922E17"/>
    <w:rsid w:val="009235C8"/>
    <w:rsid w:val="00923C76"/>
    <w:rsid w:val="00924013"/>
    <w:rsid w:val="00926455"/>
    <w:rsid w:val="00927C65"/>
    <w:rsid w:val="009350A2"/>
    <w:rsid w:val="00942356"/>
    <w:rsid w:val="009426A5"/>
    <w:rsid w:val="00943938"/>
    <w:rsid w:val="00944A12"/>
    <w:rsid w:val="00946D41"/>
    <w:rsid w:val="00947BC3"/>
    <w:rsid w:val="009503EF"/>
    <w:rsid w:val="00953CD0"/>
    <w:rsid w:val="0095716A"/>
    <w:rsid w:val="0096267B"/>
    <w:rsid w:val="00963B03"/>
    <w:rsid w:val="00963D77"/>
    <w:rsid w:val="0096660F"/>
    <w:rsid w:val="00974546"/>
    <w:rsid w:val="00976206"/>
    <w:rsid w:val="00977C2F"/>
    <w:rsid w:val="00986A24"/>
    <w:rsid w:val="00993C16"/>
    <w:rsid w:val="00994990"/>
    <w:rsid w:val="009966B7"/>
    <w:rsid w:val="00996A68"/>
    <w:rsid w:val="00997488"/>
    <w:rsid w:val="009A0668"/>
    <w:rsid w:val="009A252E"/>
    <w:rsid w:val="009A4068"/>
    <w:rsid w:val="009A5CE5"/>
    <w:rsid w:val="009A6282"/>
    <w:rsid w:val="009A6CE9"/>
    <w:rsid w:val="009A7211"/>
    <w:rsid w:val="009B6ADF"/>
    <w:rsid w:val="009C173C"/>
    <w:rsid w:val="009C3582"/>
    <w:rsid w:val="009C3F91"/>
    <w:rsid w:val="009C5D91"/>
    <w:rsid w:val="009C632B"/>
    <w:rsid w:val="009D2612"/>
    <w:rsid w:val="009D3D23"/>
    <w:rsid w:val="009D54A9"/>
    <w:rsid w:val="009D5918"/>
    <w:rsid w:val="009D5F4E"/>
    <w:rsid w:val="009D61F0"/>
    <w:rsid w:val="009D64F0"/>
    <w:rsid w:val="009E1CE9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03630"/>
    <w:rsid w:val="00A13E70"/>
    <w:rsid w:val="00A144D3"/>
    <w:rsid w:val="00A1777B"/>
    <w:rsid w:val="00A21273"/>
    <w:rsid w:val="00A21DAC"/>
    <w:rsid w:val="00A260F6"/>
    <w:rsid w:val="00A2708F"/>
    <w:rsid w:val="00A31A0B"/>
    <w:rsid w:val="00A376AA"/>
    <w:rsid w:val="00A37949"/>
    <w:rsid w:val="00A46C43"/>
    <w:rsid w:val="00A51BDB"/>
    <w:rsid w:val="00A51FD1"/>
    <w:rsid w:val="00A53342"/>
    <w:rsid w:val="00A533FC"/>
    <w:rsid w:val="00A53C70"/>
    <w:rsid w:val="00A55F8A"/>
    <w:rsid w:val="00A573B3"/>
    <w:rsid w:val="00A6099E"/>
    <w:rsid w:val="00A60B22"/>
    <w:rsid w:val="00A61627"/>
    <w:rsid w:val="00A6568F"/>
    <w:rsid w:val="00A65A22"/>
    <w:rsid w:val="00A73BDC"/>
    <w:rsid w:val="00A844A1"/>
    <w:rsid w:val="00A9268D"/>
    <w:rsid w:val="00A935CD"/>
    <w:rsid w:val="00A94A05"/>
    <w:rsid w:val="00A94C54"/>
    <w:rsid w:val="00A95D58"/>
    <w:rsid w:val="00A95E2D"/>
    <w:rsid w:val="00AA3163"/>
    <w:rsid w:val="00AA5AD5"/>
    <w:rsid w:val="00AB2AA6"/>
    <w:rsid w:val="00AB6176"/>
    <w:rsid w:val="00AC1406"/>
    <w:rsid w:val="00AC4089"/>
    <w:rsid w:val="00AC5612"/>
    <w:rsid w:val="00AC5A6D"/>
    <w:rsid w:val="00AC62BE"/>
    <w:rsid w:val="00AD0733"/>
    <w:rsid w:val="00AD2434"/>
    <w:rsid w:val="00AD36A2"/>
    <w:rsid w:val="00AD644C"/>
    <w:rsid w:val="00AE36AF"/>
    <w:rsid w:val="00AF07E3"/>
    <w:rsid w:val="00AF1312"/>
    <w:rsid w:val="00AF1A69"/>
    <w:rsid w:val="00AF1C87"/>
    <w:rsid w:val="00AF21A0"/>
    <w:rsid w:val="00B02D1A"/>
    <w:rsid w:val="00B02E1F"/>
    <w:rsid w:val="00B03460"/>
    <w:rsid w:val="00B05848"/>
    <w:rsid w:val="00B15787"/>
    <w:rsid w:val="00B17B11"/>
    <w:rsid w:val="00B212EE"/>
    <w:rsid w:val="00B241D0"/>
    <w:rsid w:val="00B2447A"/>
    <w:rsid w:val="00B2478C"/>
    <w:rsid w:val="00B26C14"/>
    <w:rsid w:val="00B3421A"/>
    <w:rsid w:val="00B35AFC"/>
    <w:rsid w:val="00B40CC0"/>
    <w:rsid w:val="00B41951"/>
    <w:rsid w:val="00B41A49"/>
    <w:rsid w:val="00B42A83"/>
    <w:rsid w:val="00B44807"/>
    <w:rsid w:val="00B452EC"/>
    <w:rsid w:val="00B45A3C"/>
    <w:rsid w:val="00B47845"/>
    <w:rsid w:val="00B53F02"/>
    <w:rsid w:val="00B56FC4"/>
    <w:rsid w:val="00B575FF"/>
    <w:rsid w:val="00B62E65"/>
    <w:rsid w:val="00B6461A"/>
    <w:rsid w:val="00B65BC0"/>
    <w:rsid w:val="00B73654"/>
    <w:rsid w:val="00B73AD5"/>
    <w:rsid w:val="00B73BCA"/>
    <w:rsid w:val="00B7574C"/>
    <w:rsid w:val="00B7624E"/>
    <w:rsid w:val="00B76B48"/>
    <w:rsid w:val="00B80A04"/>
    <w:rsid w:val="00B816C1"/>
    <w:rsid w:val="00B8286B"/>
    <w:rsid w:val="00B85AEA"/>
    <w:rsid w:val="00B91DEF"/>
    <w:rsid w:val="00B92199"/>
    <w:rsid w:val="00B93A3F"/>
    <w:rsid w:val="00B94741"/>
    <w:rsid w:val="00B97A5E"/>
    <w:rsid w:val="00BA1BEB"/>
    <w:rsid w:val="00BA2FCB"/>
    <w:rsid w:val="00BA427F"/>
    <w:rsid w:val="00BA74EF"/>
    <w:rsid w:val="00BB3B2C"/>
    <w:rsid w:val="00BB592D"/>
    <w:rsid w:val="00BB7CB6"/>
    <w:rsid w:val="00BB7E9A"/>
    <w:rsid w:val="00BC1294"/>
    <w:rsid w:val="00BC35B4"/>
    <w:rsid w:val="00BC3AC8"/>
    <w:rsid w:val="00BC57B7"/>
    <w:rsid w:val="00BC5967"/>
    <w:rsid w:val="00BC618E"/>
    <w:rsid w:val="00BC67AF"/>
    <w:rsid w:val="00BD0DEF"/>
    <w:rsid w:val="00BD16DB"/>
    <w:rsid w:val="00BD33D3"/>
    <w:rsid w:val="00BD4EE9"/>
    <w:rsid w:val="00BD59DB"/>
    <w:rsid w:val="00BD7A56"/>
    <w:rsid w:val="00BE13D0"/>
    <w:rsid w:val="00BE5DC1"/>
    <w:rsid w:val="00BE6A09"/>
    <w:rsid w:val="00BF21D7"/>
    <w:rsid w:val="00BF2C74"/>
    <w:rsid w:val="00BF2CF3"/>
    <w:rsid w:val="00BF7751"/>
    <w:rsid w:val="00C02833"/>
    <w:rsid w:val="00C054D0"/>
    <w:rsid w:val="00C071B2"/>
    <w:rsid w:val="00C1069F"/>
    <w:rsid w:val="00C12C93"/>
    <w:rsid w:val="00C13766"/>
    <w:rsid w:val="00C170E2"/>
    <w:rsid w:val="00C2072F"/>
    <w:rsid w:val="00C207EA"/>
    <w:rsid w:val="00C22148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F63"/>
    <w:rsid w:val="00C54BCC"/>
    <w:rsid w:val="00C579A7"/>
    <w:rsid w:val="00C610F8"/>
    <w:rsid w:val="00C62238"/>
    <w:rsid w:val="00C660AE"/>
    <w:rsid w:val="00C729AA"/>
    <w:rsid w:val="00C74034"/>
    <w:rsid w:val="00C755FE"/>
    <w:rsid w:val="00C8076A"/>
    <w:rsid w:val="00C8132C"/>
    <w:rsid w:val="00C81680"/>
    <w:rsid w:val="00C82866"/>
    <w:rsid w:val="00C83F72"/>
    <w:rsid w:val="00C91C7A"/>
    <w:rsid w:val="00C92797"/>
    <w:rsid w:val="00CA23D8"/>
    <w:rsid w:val="00CA4EBF"/>
    <w:rsid w:val="00CA4F4B"/>
    <w:rsid w:val="00CA6EAE"/>
    <w:rsid w:val="00CA7FC9"/>
    <w:rsid w:val="00CB03F5"/>
    <w:rsid w:val="00CB1E7C"/>
    <w:rsid w:val="00CB608E"/>
    <w:rsid w:val="00CB6125"/>
    <w:rsid w:val="00CB783E"/>
    <w:rsid w:val="00CC101F"/>
    <w:rsid w:val="00CC1F6C"/>
    <w:rsid w:val="00CC2338"/>
    <w:rsid w:val="00CC57DA"/>
    <w:rsid w:val="00CC59F8"/>
    <w:rsid w:val="00CD1BA0"/>
    <w:rsid w:val="00CE15A5"/>
    <w:rsid w:val="00CE3086"/>
    <w:rsid w:val="00CE3B57"/>
    <w:rsid w:val="00CE62A2"/>
    <w:rsid w:val="00CE7CB5"/>
    <w:rsid w:val="00CF424A"/>
    <w:rsid w:val="00D0368E"/>
    <w:rsid w:val="00D04DB4"/>
    <w:rsid w:val="00D07FE6"/>
    <w:rsid w:val="00D1031E"/>
    <w:rsid w:val="00D1451C"/>
    <w:rsid w:val="00D15544"/>
    <w:rsid w:val="00D21793"/>
    <w:rsid w:val="00D2239F"/>
    <w:rsid w:val="00D306F9"/>
    <w:rsid w:val="00D41CD7"/>
    <w:rsid w:val="00D426EB"/>
    <w:rsid w:val="00D42937"/>
    <w:rsid w:val="00D44751"/>
    <w:rsid w:val="00D45A04"/>
    <w:rsid w:val="00D50A75"/>
    <w:rsid w:val="00D5349B"/>
    <w:rsid w:val="00D555D0"/>
    <w:rsid w:val="00D61ACC"/>
    <w:rsid w:val="00D623D2"/>
    <w:rsid w:val="00D65FC7"/>
    <w:rsid w:val="00D67619"/>
    <w:rsid w:val="00D71D17"/>
    <w:rsid w:val="00D72151"/>
    <w:rsid w:val="00D72CA3"/>
    <w:rsid w:val="00D80BD9"/>
    <w:rsid w:val="00D824D7"/>
    <w:rsid w:val="00D82C0E"/>
    <w:rsid w:val="00D82C8A"/>
    <w:rsid w:val="00D84E34"/>
    <w:rsid w:val="00D8576E"/>
    <w:rsid w:val="00D85B7F"/>
    <w:rsid w:val="00D93A58"/>
    <w:rsid w:val="00D946A7"/>
    <w:rsid w:val="00DA34B1"/>
    <w:rsid w:val="00DA3F2A"/>
    <w:rsid w:val="00DA7344"/>
    <w:rsid w:val="00DB231E"/>
    <w:rsid w:val="00DB297C"/>
    <w:rsid w:val="00DB2DD7"/>
    <w:rsid w:val="00DB5822"/>
    <w:rsid w:val="00DB7CA9"/>
    <w:rsid w:val="00DC181A"/>
    <w:rsid w:val="00DC1D13"/>
    <w:rsid w:val="00DC5439"/>
    <w:rsid w:val="00DC5E6B"/>
    <w:rsid w:val="00DC6547"/>
    <w:rsid w:val="00DC6B17"/>
    <w:rsid w:val="00DC6B78"/>
    <w:rsid w:val="00DD19D1"/>
    <w:rsid w:val="00DD7716"/>
    <w:rsid w:val="00DE0D07"/>
    <w:rsid w:val="00DE2BCE"/>
    <w:rsid w:val="00DE374A"/>
    <w:rsid w:val="00DE39AA"/>
    <w:rsid w:val="00DE58E2"/>
    <w:rsid w:val="00DE7D2A"/>
    <w:rsid w:val="00DF14F5"/>
    <w:rsid w:val="00DF3F5B"/>
    <w:rsid w:val="00DF66B3"/>
    <w:rsid w:val="00E04327"/>
    <w:rsid w:val="00E04485"/>
    <w:rsid w:val="00E05054"/>
    <w:rsid w:val="00E10E35"/>
    <w:rsid w:val="00E11DFE"/>
    <w:rsid w:val="00E207EB"/>
    <w:rsid w:val="00E22AEF"/>
    <w:rsid w:val="00E22C18"/>
    <w:rsid w:val="00E231E2"/>
    <w:rsid w:val="00E23ADE"/>
    <w:rsid w:val="00E25D66"/>
    <w:rsid w:val="00E270C3"/>
    <w:rsid w:val="00E302A2"/>
    <w:rsid w:val="00E3099B"/>
    <w:rsid w:val="00E361A9"/>
    <w:rsid w:val="00E42C06"/>
    <w:rsid w:val="00E44378"/>
    <w:rsid w:val="00E47EED"/>
    <w:rsid w:val="00E5078E"/>
    <w:rsid w:val="00E524B8"/>
    <w:rsid w:val="00E54264"/>
    <w:rsid w:val="00E54B1C"/>
    <w:rsid w:val="00E559A9"/>
    <w:rsid w:val="00E56449"/>
    <w:rsid w:val="00E611D6"/>
    <w:rsid w:val="00E629CE"/>
    <w:rsid w:val="00E66B5F"/>
    <w:rsid w:val="00E67783"/>
    <w:rsid w:val="00E7013B"/>
    <w:rsid w:val="00E7046C"/>
    <w:rsid w:val="00E71680"/>
    <w:rsid w:val="00E716B9"/>
    <w:rsid w:val="00E71FDD"/>
    <w:rsid w:val="00E72BE4"/>
    <w:rsid w:val="00E77DD3"/>
    <w:rsid w:val="00E801BC"/>
    <w:rsid w:val="00E808D6"/>
    <w:rsid w:val="00E84024"/>
    <w:rsid w:val="00E90AF5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C1236"/>
    <w:rsid w:val="00EC6A43"/>
    <w:rsid w:val="00EC7457"/>
    <w:rsid w:val="00ED6FB1"/>
    <w:rsid w:val="00EE0C48"/>
    <w:rsid w:val="00EE0D30"/>
    <w:rsid w:val="00EE1682"/>
    <w:rsid w:val="00EE1BF5"/>
    <w:rsid w:val="00EE55D6"/>
    <w:rsid w:val="00EE6D8C"/>
    <w:rsid w:val="00EE7391"/>
    <w:rsid w:val="00EF5124"/>
    <w:rsid w:val="00EF7BAD"/>
    <w:rsid w:val="00F05E84"/>
    <w:rsid w:val="00F16C11"/>
    <w:rsid w:val="00F234DF"/>
    <w:rsid w:val="00F31ABF"/>
    <w:rsid w:val="00F31B17"/>
    <w:rsid w:val="00F3250B"/>
    <w:rsid w:val="00F332A4"/>
    <w:rsid w:val="00F335C8"/>
    <w:rsid w:val="00F3417D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61F2D"/>
    <w:rsid w:val="00F62549"/>
    <w:rsid w:val="00F63A85"/>
    <w:rsid w:val="00F66D43"/>
    <w:rsid w:val="00F6766C"/>
    <w:rsid w:val="00F7004C"/>
    <w:rsid w:val="00F74B22"/>
    <w:rsid w:val="00F7524B"/>
    <w:rsid w:val="00F7637D"/>
    <w:rsid w:val="00F810B0"/>
    <w:rsid w:val="00F84575"/>
    <w:rsid w:val="00F849DC"/>
    <w:rsid w:val="00F8571E"/>
    <w:rsid w:val="00F864D6"/>
    <w:rsid w:val="00F90747"/>
    <w:rsid w:val="00F92E8B"/>
    <w:rsid w:val="00F97970"/>
    <w:rsid w:val="00F97C91"/>
    <w:rsid w:val="00FA0B59"/>
    <w:rsid w:val="00FA0C83"/>
    <w:rsid w:val="00FA11FF"/>
    <w:rsid w:val="00FA1788"/>
    <w:rsid w:val="00FA3B36"/>
    <w:rsid w:val="00FA44C9"/>
    <w:rsid w:val="00FA6B09"/>
    <w:rsid w:val="00FA6D0B"/>
    <w:rsid w:val="00FA70E4"/>
    <w:rsid w:val="00FB4031"/>
    <w:rsid w:val="00FC044A"/>
    <w:rsid w:val="00FC0658"/>
    <w:rsid w:val="00FC1D42"/>
    <w:rsid w:val="00FC3193"/>
    <w:rsid w:val="00FC55EA"/>
    <w:rsid w:val="00FC6446"/>
    <w:rsid w:val="00FD00B9"/>
    <w:rsid w:val="00FD03B7"/>
    <w:rsid w:val="00FD2D57"/>
    <w:rsid w:val="00FD2F17"/>
    <w:rsid w:val="00FD5D85"/>
    <w:rsid w:val="00FD6F18"/>
    <w:rsid w:val="00FE1E10"/>
    <w:rsid w:val="00FE532F"/>
    <w:rsid w:val="00FF2C2A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CB2C221"/>
  <w15:docId w15:val="{338DF66A-8402-4D6C-8274-0941108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49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853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853F6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53F6F"/>
    <w:rPr>
      <w:vertAlign w:val="superscript"/>
    </w:rPr>
  </w:style>
  <w:style w:type="character" w:customStyle="1" w:styleId="Bodytext2">
    <w:name w:val="Body text (2)_"/>
    <w:basedOn w:val="Domylnaczcionkaakapitu"/>
    <w:link w:val="Bodytext20"/>
    <w:rsid w:val="004B61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6105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4B6105"/>
  </w:style>
  <w:style w:type="table" w:customStyle="1" w:styleId="TableNormal">
    <w:name w:val="Table Normal"/>
    <w:uiPriority w:val="2"/>
    <w:semiHidden/>
    <w:unhideWhenUsed/>
    <w:qFormat/>
    <w:rsid w:val="004B6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6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5C8"/>
    <w:rPr>
      <w:color w:val="605E5C"/>
      <w:shd w:val="clear" w:color="auto" w:fill="E1DFDD"/>
    </w:rPr>
  </w:style>
  <w:style w:type="character" w:customStyle="1" w:styleId="Bodytext4">
    <w:name w:val="Body text (4)_"/>
    <w:basedOn w:val="Domylnaczcionkaakapitu"/>
    <w:link w:val="Bodytext40"/>
    <w:rsid w:val="00822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22DE9"/>
    <w:pPr>
      <w:widowControl w:val="0"/>
      <w:shd w:val="clear" w:color="auto" w:fill="FFFFFF"/>
      <w:spacing w:after="0" w:line="0" w:lineRule="atLeast"/>
      <w:ind w:hanging="8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FF12-F010-47FC-A2FB-90FDE06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7</Pages>
  <Words>1931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Marian Tomys</cp:lastModifiedBy>
  <cp:revision>65</cp:revision>
  <cp:lastPrinted>2024-07-08T12:12:00Z</cp:lastPrinted>
  <dcterms:created xsi:type="dcterms:W3CDTF">2017-07-04T11:44:00Z</dcterms:created>
  <dcterms:modified xsi:type="dcterms:W3CDTF">2024-07-17T16:20:00Z</dcterms:modified>
</cp:coreProperties>
</file>